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9E28D" w14:textId="77777777" w:rsidR="00D36E19" w:rsidRDefault="00000000">
      <w:pPr>
        <w:pStyle w:val="divname"/>
        <w:spacing w:before="120"/>
      </w:pPr>
      <w:r>
        <w:rPr>
          <w:rStyle w:val="span"/>
          <w:sz w:val="48"/>
          <w:szCs w:val="48"/>
        </w:rPr>
        <w:t>Kunal</w:t>
      </w:r>
      <w:r>
        <w:t xml:space="preserve"> </w:t>
      </w:r>
      <w:r>
        <w:rPr>
          <w:rStyle w:val="span"/>
          <w:sz w:val="48"/>
          <w:szCs w:val="48"/>
        </w:rPr>
        <w:t>Babbar</w:t>
      </w:r>
    </w:p>
    <w:p w14:paraId="0134EE7A" w14:textId="77777777" w:rsidR="00D36E19" w:rsidRDefault="00000000">
      <w:pPr>
        <w:pStyle w:val="div"/>
        <w:spacing w:before="140" w:line="340" w:lineRule="atLeast"/>
        <w:jc w:val="center"/>
      </w:pPr>
      <w:r>
        <w:rPr>
          <w:rStyle w:val="span"/>
        </w:rPr>
        <w:t> </w:t>
      </w:r>
      <w:r>
        <w:rPr>
          <w:rStyle w:val="documentzipsuffix"/>
        </w:rPr>
        <w:t xml:space="preserve"> </w:t>
      </w:r>
      <w:r>
        <w:rPr>
          <w:rStyle w:val="span"/>
          <w:vanish/>
        </w:rPr>
        <w:t> </w:t>
      </w:r>
      <w:r>
        <w:rPr>
          <w:rStyle w:val="documentzipprefix"/>
        </w:rPr>
        <w:t xml:space="preserve"> </w:t>
      </w:r>
      <w:r>
        <w:rPr>
          <w:rStyle w:val="span"/>
        </w:rPr>
        <w:t>Mississauga, Canada L5V3C3</w:t>
      </w:r>
    </w:p>
    <w:p w14:paraId="66AD7B16" w14:textId="77777777" w:rsidR="00D36E19" w:rsidRDefault="00000000">
      <w:pPr>
        <w:pStyle w:val="div"/>
        <w:spacing w:line="340" w:lineRule="atLeast"/>
        <w:jc w:val="center"/>
      </w:pPr>
      <w:r>
        <w:rPr>
          <w:rStyle w:val="span"/>
        </w:rPr>
        <w:t>kbabbar121@gmail.com</w:t>
      </w:r>
      <w:r>
        <w:t xml:space="preserve"> </w:t>
      </w:r>
    </w:p>
    <w:p w14:paraId="2857E0BF" w14:textId="77777777" w:rsidR="00D36E19" w:rsidRDefault="00000000">
      <w:pPr>
        <w:pStyle w:val="divdocumentdivsectiontitle"/>
        <w:tabs>
          <w:tab w:val="center" w:pos="10226"/>
        </w:tabs>
        <w:spacing w:before="400" w:after="12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Websites, Portfolios, Profiles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55D7F4" w14:textId="77777777" w:rsidR="00D36E19" w:rsidRDefault="00000000">
      <w:pPr>
        <w:pStyle w:val="ulli"/>
        <w:numPr>
          <w:ilvl w:val="0"/>
          <w:numId w:val="1"/>
        </w:numPr>
        <w:spacing w:line="340" w:lineRule="atLeast"/>
        <w:ind w:left="2560" w:hanging="210"/>
      </w:pPr>
      <w:r>
        <w:rPr>
          <w:rStyle w:val="span"/>
        </w:rPr>
        <w:t>https://www.linkedin.com/in/kunal-babbar-50bb6a129/</w:t>
      </w:r>
    </w:p>
    <w:p w14:paraId="4E4A79F1" w14:textId="77777777" w:rsidR="00D36E19" w:rsidRDefault="00000000">
      <w:pPr>
        <w:pStyle w:val="divdocumentdivsectiontitle"/>
        <w:tabs>
          <w:tab w:val="center" w:pos="10226"/>
        </w:tabs>
        <w:spacing w:before="120" w:after="12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Skills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ocumentinfoparatable"/>
        <w:tblW w:w="0" w:type="auto"/>
        <w:tblCellSpacing w:w="0" w:type="dxa"/>
        <w:tblInd w:w="21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913"/>
        <w:gridCol w:w="300"/>
        <w:gridCol w:w="3913"/>
      </w:tblGrid>
      <w:tr w:rsidR="00D36E19" w14:paraId="2FF96979" w14:textId="77777777">
        <w:trPr>
          <w:tblCellSpacing w:w="0" w:type="dxa"/>
        </w:trPr>
        <w:tc>
          <w:tcPr>
            <w:tcW w:w="391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1A34E546" w14:textId="77777777" w:rsidR="00D36E19" w:rsidRDefault="00000000">
            <w:pPr>
              <w:pStyle w:val="ulli"/>
              <w:numPr>
                <w:ilvl w:val="0"/>
                <w:numId w:val="2"/>
              </w:numPr>
              <w:spacing w:line="340" w:lineRule="atLeast"/>
              <w:ind w:left="210" w:hanging="210"/>
              <w:rPr>
                <w:rStyle w:val="span"/>
              </w:rPr>
            </w:pPr>
            <w:r>
              <w:rPr>
                <w:rStyle w:val="Strong1"/>
                <w:b/>
                <w:bCs/>
              </w:rPr>
              <w:t>Digital Marketing</w:t>
            </w:r>
            <w:r>
              <w:rPr>
                <w:rStyle w:val="span"/>
              </w:rPr>
              <w:t>: SEO, PPC, Google Ads, Facebook Ads, Social Media (Hootsuite, Buffer)</w:t>
            </w:r>
          </w:p>
          <w:p w14:paraId="7A4C7648" w14:textId="77777777" w:rsidR="00D36E19" w:rsidRDefault="00D36E19">
            <w:pPr>
              <w:pStyle w:val="div"/>
              <w:spacing w:line="20" w:lineRule="exact"/>
              <w:rPr>
                <w:rStyle w:val="documentskliSecparagraph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6262AFC6" w14:textId="77777777" w:rsidR="00D36E19" w:rsidRDefault="00D36E19"/>
        </w:tc>
        <w:tc>
          <w:tcPr>
            <w:tcW w:w="391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7EFE3649" w14:textId="77777777" w:rsidR="00D36E19" w:rsidRDefault="00000000">
            <w:pPr>
              <w:pStyle w:val="ulli"/>
              <w:numPr>
                <w:ilvl w:val="0"/>
                <w:numId w:val="3"/>
              </w:numPr>
              <w:spacing w:line="340" w:lineRule="atLeast"/>
              <w:ind w:left="210" w:hanging="210"/>
              <w:rPr>
                <w:rStyle w:val="span"/>
              </w:rPr>
            </w:pPr>
            <w:r>
              <w:rPr>
                <w:rStyle w:val="Strong1"/>
                <w:b/>
                <w:bCs/>
              </w:rPr>
              <w:t>Brand Strategy</w:t>
            </w:r>
            <w:r>
              <w:rPr>
                <w:rStyle w:val="span"/>
              </w:rPr>
              <w:t>: Integrated campaigns and brand awareness</w:t>
            </w:r>
          </w:p>
          <w:p w14:paraId="79759C48" w14:textId="77777777" w:rsidR="00D36E19" w:rsidRDefault="00D36E19">
            <w:pPr>
              <w:pStyle w:val="div"/>
              <w:spacing w:line="20" w:lineRule="exact"/>
              <w:rPr>
                <w:rStyle w:val="documentskliSecparagraph"/>
              </w:rPr>
            </w:pPr>
          </w:p>
        </w:tc>
      </w:tr>
      <w:tr w:rsidR="00D36E19" w14:paraId="6F9B7F91" w14:textId="77777777">
        <w:trPr>
          <w:tblCellSpacing w:w="0" w:type="dxa"/>
        </w:trPr>
        <w:tc>
          <w:tcPr>
            <w:tcW w:w="391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0E500F6B" w14:textId="77777777" w:rsidR="00D36E19" w:rsidRDefault="00000000">
            <w:pPr>
              <w:pStyle w:val="ulli"/>
              <w:numPr>
                <w:ilvl w:val="0"/>
                <w:numId w:val="4"/>
              </w:numPr>
              <w:spacing w:line="340" w:lineRule="atLeast"/>
              <w:ind w:left="210" w:hanging="210"/>
              <w:rPr>
                <w:rStyle w:val="span"/>
              </w:rPr>
            </w:pPr>
            <w:r>
              <w:rPr>
                <w:rStyle w:val="Strong1"/>
                <w:b/>
                <w:bCs/>
              </w:rPr>
              <w:t>CRM</w:t>
            </w:r>
            <w:r>
              <w:rPr>
                <w:rStyle w:val="span"/>
              </w:rPr>
              <w:t xml:space="preserve">: </w:t>
            </w:r>
            <w:proofErr w:type="spellStart"/>
            <w:r>
              <w:rPr>
                <w:rStyle w:val="span"/>
              </w:rPr>
              <w:t>Optimove</w:t>
            </w:r>
            <w:proofErr w:type="spellEnd"/>
            <w:r>
              <w:rPr>
                <w:rStyle w:val="span"/>
              </w:rPr>
              <w:t>, Salesforce, HubSpot</w:t>
            </w:r>
          </w:p>
          <w:p w14:paraId="306C21C9" w14:textId="77777777" w:rsidR="00D36E19" w:rsidRDefault="00D36E19">
            <w:pPr>
              <w:pStyle w:val="div"/>
              <w:spacing w:line="20" w:lineRule="exact"/>
              <w:rPr>
                <w:rStyle w:val="documentskliSecparagraph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3F58F26A" w14:textId="77777777" w:rsidR="00D36E19" w:rsidRDefault="00D36E19"/>
        </w:tc>
        <w:tc>
          <w:tcPr>
            <w:tcW w:w="391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5258908B" w14:textId="77777777" w:rsidR="00D36E19" w:rsidRDefault="00000000">
            <w:pPr>
              <w:pStyle w:val="ulli"/>
              <w:numPr>
                <w:ilvl w:val="0"/>
                <w:numId w:val="5"/>
              </w:numPr>
              <w:spacing w:line="340" w:lineRule="atLeast"/>
              <w:ind w:left="210" w:hanging="210"/>
              <w:rPr>
                <w:rStyle w:val="span"/>
              </w:rPr>
            </w:pPr>
            <w:r>
              <w:rPr>
                <w:rStyle w:val="Strong1"/>
                <w:b/>
                <w:bCs/>
              </w:rPr>
              <w:t>Project Management</w:t>
            </w:r>
            <w:r>
              <w:rPr>
                <w:rStyle w:val="span"/>
              </w:rPr>
              <w:t>: Team leadership, budget management, on-time project delivery</w:t>
            </w:r>
          </w:p>
          <w:p w14:paraId="2AADFBA4" w14:textId="77777777" w:rsidR="00D36E19" w:rsidRDefault="00D36E19">
            <w:pPr>
              <w:pStyle w:val="div"/>
              <w:spacing w:line="20" w:lineRule="exact"/>
              <w:rPr>
                <w:rStyle w:val="documentskliSecparagraph"/>
              </w:rPr>
            </w:pPr>
          </w:p>
        </w:tc>
      </w:tr>
      <w:tr w:rsidR="00D36E19" w14:paraId="751F1A98" w14:textId="77777777">
        <w:trPr>
          <w:tblCellSpacing w:w="0" w:type="dxa"/>
        </w:trPr>
        <w:tc>
          <w:tcPr>
            <w:tcW w:w="391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3B79D856" w14:textId="77777777" w:rsidR="00D36E19" w:rsidRDefault="00000000">
            <w:pPr>
              <w:pStyle w:val="ulli"/>
              <w:numPr>
                <w:ilvl w:val="0"/>
                <w:numId w:val="6"/>
              </w:numPr>
              <w:spacing w:line="340" w:lineRule="atLeast"/>
              <w:ind w:left="210" w:hanging="210"/>
              <w:rPr>
                <w:rStyle w:val="span"/>
              </w:rPr>
            </w:pPr>
            <w:r>
              <w:rPr>
                <w:rStyle w:val="Strong1"/>
                <w:b/>
                <w:bCs/>
              </w:rPr>
              <w:t>Content Creation</w:t>
            </w:r>
            <w:r>
              <w:rPr>
                <w:rStyle w:val="span"/>
              </w:rPr>
              <w:t>: Adobe Creative Suite</w:t>
            </w:r>
          </w:p>
          <w:p w14:paraId="4C6D1C0E" w14:textId="77777777" w:rsidR="00D36E19" w:rsidRDefault="00D36E19">
            <w:pPr>
              <w:pStyle w:val="div"/>
              <w:spacing w:line="20" w:lineRule="exact"/>
              <w:rPr>
                <w:rStyle w:val="documentskliSecparagraph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10DA2380" w14:textId="77777777" w:rsidR="00D36E19" w:rsidRDefault="00D36E19"/>
        </w:tc>
        <w:tc>
          <w:tcPr>
            <w:tcW w:w="391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1B9093E2" w14:textId="77777777" w:rsidR="00D36E19" w:rsidRDefault="00000000">
            <w:pPr>
              <w:pStyle w:val="ulli"/>
              <w:numPr>
                <w:ilvl w:val="0"/>
                <w:numId w:val="7"/>
              </w:numPr>
              <w:spacing w:line="340" w:lineRule="atLeast"/>
              <w:ind w:left="210" w:hanging="210"/>
              <w:rPr>
                <w:rStyle w:val="span"/>
              </w:rPr>
            </w:pPr>
            <w:r>
              <w:rPr>
                <w:rStyle w:val="Strong1"/>
                <w:b/>
                <w:bCs/>
              </w:rPr>
              <w:t>Data Analytics</w:t>
            </w:r>
            <w:r>
              <w:rPr>
                <w:rStyle w:val="span"/>
              </w:rPr>
              <w:t>: Google Analytics, SEMrush, A/B testing</w:t>
            </w:r>
          </w:p>
          <w:p w14:paraId="1486094A" w14:textId="77777777" w:rsidR="00D36E19" w:rsidRDefault="00D36E19">
            <w:pPr>
              <w:pStyle w:val="div"/>
              <w:spacing w:line="20" w:lineRule="exact"/>
              <w:rPr>
                <w:rStyle w:val="documentskliSecparagraph"/>
              </w:rPr>
            </w:pPr>
          </w:p>
        </w:tc>
      </w:tr>
      <w:tr w:rsidR="00D36E19" w14:paraId="414ADF66" w14:textId="77777777">
        <w:trPr>
          <w:tblCellSpacing w:w="0" w:type="dxa"/>
        </w:trPr>
        <w:tc>
          <w:tcPr>
            <w:tcW w:w="391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454C3AB2" w14:textId="77777777" w:rsidR="00D36E19" w:rsidRDefault="00000000">
            <w:pPr>
              <w:pStyle w:val="ulli"/>
              <w:numPr>
                <w:ilvl w:val="0"/>
                <w:numId w:val="8"/>
              </w:numPr>
              <w:spacing w:line="340" w:lineRule="atLeast"/>
              <w:ind w:left="210" w:hanging="210"/>
              <w:rPr>
                <w:rStyle w:val="span"/>
              </w:rPr>
            </w:pPr>
            <w:r>
              <w:rPr>
                <w:rStyle w:val="Strong1"/>
                <w:b/>
                <w:bCs/>
              </w:rPr>
              <w:t>Music Production</w:t>
            </w:r>
            <w:r>
              <w:rPr>
                <w:rStyle w:val="span"/>
              </w:rPr>
              <w:t>: DAWs (Ableton Live, Logic Pro), sound design, audio engineering</w:t>
            </w:r>
          </w:p>
          <w:p w14:paraId="187493B6" w14:textId="77777777" w:rsidR="00D36E19" w:rsidRDefault="00D36E19">
            <w:pPr>
              <w:pStyle w:val="div"/>
              <w:spacing w:line="20" w:lineRule="exact"/>
              <w:rPr>
                <w:rStyle w:val="documentskliSecparagraph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4B5366D0" w14:textId="77777777" w:rsidR="00D36E19" w:rsidRDefault="00D36E19"/>
        </w:tc>
        <w:tc>
          <w:tcPr>
            <w:tcW w:w="3913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599C0E28" w14:textId="77777777" w:rsidR="00D36E19" w:rsidRDefault="00000000">
            <w:pPr>
              <w:pStyle w:val="ulli"/>
              <w:numPr>
                <w:ilvl w:val="0"/>
                <w:numId w:val="9"/>
              </w:numPr>
              <w:spacing w:line="340" w:lineRule="atLeast"/>
              <w:ind w:left="210" w:hanging="210"/>
              <w:rPr>
                <w:rStyle w:val="span"/>
              </w:rPr>
            </w:pPr>
            <w:r>
              <w:rPr>
                <w:rStyle w:val="Strong1"/>
                <w:b/>
                <w:bCs/>
              </w:rPr>
              <w:t>Plugin Development</w:t>
            </w:r>
            <w:r>
              <w:rPr>
                <w:rStyle w:val="span"/>
              </w:rPr>
              <w:t xml:space="preserve">: Developer of </w:t>
            </w:r>
            <w:proofErr w:type="spellStart"/>
            <w:r>
              <w:rPr>
                <w:rStyle w:val="span"/>
              </w:rPr>
              <w:t>AirLift</w:t>
            </w:r>
            <w:proofErr w:type="spellEnd"/>
            <w:r>
              <w:rPr>
                <w:rStyle w:val="span"/>
              </w:rPr>
              <w:t xml:space="preserve"> VST plugin</w:t>
            </w:r>
          </w:p>
          <w:p w14:paraId="52D7F124" w14:textId="77777777" w:rsidR="00D36E19" w:rsidRDefault="00D36E19">
            <w:pPr>
              <w:pStyle w:val="div"/>
              <w:spacing w:line="20" w:lineRule="exact"/>
              <w:rPr>
                <w:rStyle w:val="documentskliSecparagraph"/>
              </w:rPr>
            </w:pPr>
          </w:p>
        </w:tc>
      </w:tr>
    </w:tbl>
    <w:p w14:paraId="7069266A" w14:textId="77777777" w:rsidR="00D36E19" w:rsidRDefault="00000000">
      <w:pPr>
        <w:pStyle w:val="divdocumentdivsectiontitle"/>
        <w:tabs>
          <w:tab w:val="center" w:pos="10226"/>
        </w:tabs>
        <w:spacing w:before="120" w:after="12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Professional Summary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F3B2F6" w14:textId="77777777" w:rsidR="00D36E19" w:rsidRDefault="00000000">
      <w:pPr>
        <w:pStyle w:val="p"/>
        <w:spacing w:line="340" w:lineRule="atLeast"/>
        <w:ind w:left="2100"/>
      </w:pPr>
      <w:r>
        <w:t>Passionate Music Producer and Project Manager with a unique blend of marketing, brand strategy, and creative project management experience. Since 2018, Produced and released original music, specializing in sound design, audio engineering, and developing innovative plugins (</w:t>
      </w:r>
      <w:proofErr w:type="spellStart"/>
      <w:r>
        <w:t>AirLift</w:t>
      </w:r>
      <w:proofErr w:type="spellEnd"/>
      <w:r>
        <w:t xml:space="preserve"> VST).</w:t>
      </w:r>
    </w:p>
    <w:p w14:paraId="7C2543FB" w14:textId="77777777" w:rsidR="00D36E19" w:rsidRDefault="00000000">
      <w:pPr>
        <w:pStyle w:val="p"/>
        <w:spacing w:line="340" w:lineRule="atLeast"/>
        <w:ind w:left="2100"/>
      </w:pPr>
      <w:r>
        <w:t>Background includes leading cross-functional teams and delivering high-impact marketing campaigns for D2C brands. Now, transitioning full-time into the music industry, eager to apply expertise in both marketing and music production to create innovative Marketing solutions and drive impactful creative projects.</w:t>
      </w:r>
    </w:p>
    <w:p w14:paraId="3CADF25D" w14:textId="77777777" w:rsidR="00D36E19" w:rsidRDefault="00000000">
      <w:pPr>
        <w:pStyle w:val="divdocumentdivsectiontitle"/>
        <w:tabs>
          <w:tab w:val="center" w:pos="10226"/>
        </w:tabs>
        <w:spacing w:before="120" w:after="12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Work History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126"/>
      </w:tblGrid>
      <w:tr w:rsidR="00D36E19" w14:paraId="2D8A2C09" w14:textId="77777777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7AF20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06/2022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Current</w:t>
            </w:r>
          </w:p>
        </w:tc>
        <w:tc>
          <w:tcPr>
            <w:tcW w:w="8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65A8F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Project Manager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250CE410" w14:textId="77777777" w:rsidR="00D36E19" w:rsidRDefault="00000000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Icecric</w:t>
            </w:r>
            <w:proofErr w:type="spellEnd"/>
            <w:r>
              <w:rPr>
                <w:rStyle w:val="span"/>
                <w:color w:val="222222"/>
              </w:rPr>
              <w:t xml:space="preserve"> – Canada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7A95F18E" w14:textId="77777777" w:rsidR="00D36E19" w:rsidRDefault="00000000">
            <w:pPr>
              <w:pStyle w:val="ulli"/>
              <w:numPr>
                <w:ilvl w:val="0"/>
                <w:numId w:val="10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Led marketing campaigns across web, video, and social media platforms, focusing on customer acquisition and engagement</w:t>
            </w:r>
          </w:p>
          <w:p w14:paraId="6560DA2E" w14:textId="77777777" w:rsidR="00D36E19" w:rsidRDefault="00000000">
            <w:pPr>
              <w:pStyle w:val="ulli"/>
              <w:numPr>
                <w:ilvl w:val="0"/>
                <w:numId w:val="10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Managed CRM-driven retention strategies using </w:t>
            </w:r>
            <w:proofErr w:type="spellStart"/>
            <w:r>
              <w:rPr>
                <w:rStyle w:val="span"/>
                <w:color w:val="222222"/>
              </w:rPr>
              <w:t>Optimove</w:t>
            </w:r>
            <w:proofErr w:type="spellEnd"/>
            <w:r>
              <w:rPr>
                <w:rStyle w:val="span"/>
                <w:color w:val="222222"/>
              </w:rPr>
              <w:t xml:space="preserve"> by 48%, reactivating dormant users and improving customer loyalty</w:t>
            </w:r>
          </w:p>
          <w:p w14:paraId="4F9F11D1" w14:textId="77777777" w:rsidR="00D36E19" w:rsidRDefault="00000000">
            <w:pPr>
              <w:pStyle w:val="ulli"/>
              <w:numPr>
                <w:ilvl w:val="0"/>
                <w:numId w:val="10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Collaborated with cross-functional teams of 35, including developers and advertisers, to execute campaigns that aligned with business objectives and customer expectations</w:t>
            </w:r>
          </w:p>
          <w:p w14:paraId="247B697A" w14:textId="77777777" w:rsidR="00D36E19" w:rsidRDefault="00000000">
            <w:pPr>
              <w:pStyle w:val="ulli"/>
              <w:numPr>
                <w:ilvl w:val="0"/>
                <w:numId w:val="10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Conducted website optimization through SEMrush and A/B testing, resulting in improved user engagement and conversion rates.</w:t>
            </w:r>
          </w:p>
        </w:tc>
      </w:tr>
    </w:tbl>
    <w:p w14:paraId="28C83062" w14:textId="77777777" w:rsidR="00D36E19" w:rsidRDefault="00D36E19">
      <w:pPr>
        <w:rPr>
          <w:vanish/>
        </w:rPr>
      </w:pPr>
    </w:p>
    <w:p w14:paraId="6FEED9B4" w14:textId="77777777" w:rsidR="00D36E19" w:rsidRDefault="00D36E19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126"/>
      </w:tblGrid>
      <w:tr w:rsidR="00D36E19" w14:paraId="710EB9B8" w14:textId="77777777">
        <w:trPr>
          <w:tblCellSpacing w:w="0" w:type="dxa"/>
        </w:trPr>
        <w:tc>
          <w:tcPr>
            <w:tcW w:w="210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3922D1AA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09/2021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06/2022</w:t>
            </w:r>
          </w:p>
        </w:tc>
        <w:tc>
          <w:tcPr>
            <w:tcW w:w="8126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07D24998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Senior Marketing Manager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295DEFBD" w14:textId="77777777" w:rsidR="00D36E19" w:rsidRDefault="00000000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lastRenderedPageBreak/>
              <w:t>Connect to Crypto</w:t>
            </w:r>
            <w:r>
              <w:rPr>
                <w:rStyle w:val="span"/>
                <w:color w:val="222222"/>
              </w:rPr>
              <w:t xml:space="preserve"> – Vaughan, Canada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13C2DCE3" w14:textId="77777777" w:rsidR="00D36E19" w:rsidRDefault="00000000">
            <w:pPr>
              <w:pStyle w:val="ulli"/>
              <w:numPr>
                <w:ilvl w:val="0"/>
                <w:numId w:val="12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Developed and executed marketing strategies to enhance brand visibility for the cryptocurrency platform</w:t>
            </w:r>
          </w:p>
          <w:p w14:paraId="35A09EEC" w14:textId="77777777" w:rsidR="00D36E19" w:rsidRDefault="00000000">
            <w:pPr>
              <w:pStyle w:val="ulli"/>
              <w:numPr>
                <w:ilvl w:val="0"/>
                <w:numId w:val="12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Led cross-functional teams in the design and implementation of integrated marketing campaigns across digital platforms, utilizing Salesforce for CRM management and customer segmentation</w:t>
            </w:r>
          </w:p>
          <w:p w14:paraId="6DFD8EE3" w14:textId="77777777" w:rsidR="00D36E19" w:rsidRDefault="00000000">
            <w:pPr>
              <w:pStyle w:val="ulli"/>
              <w:numPr>
                <w:ilvl w:val="0"/>
                <w:numId w:val="12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Conducted data-driven analyses to optimize campaign performance and reallocated budgets to maximize return on advertising spend</w:t>
            </w:r>
          </w:p>
          <w:p w14:paraId="335F7B6C" w14:textId="77777777" w:rsidR="00D36E19" w:rsidRDefault="00000000">
            <w:pPr>
              <w:pStyle w:val="ulli"/>
              <w:numPr>
                <w:ilvl w:val="0"/>
                <w:numId w:val="12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Oversaw 2 yearly projects from concept through completion.</w:t>
            </w:r>
          </w:p>
        </w:tc>
      </w:tr>
    </w:tbl>
    <w:p w14:paraId="5CF7BFBA" w14:textId="77777777" w:rsidR="00D36E19" w:rsidRDefault="00D36E19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126"/>
      </w:tblGrid>
      <w:tr w:rsidR="00D36E19" w14:paraId="5A7FA021" w14:textId="77777777">
        <w:trPr>
          <w:tblCellSpacing w:w="0" w:type="dxa"/>
        </w:trPr>
        <w:tc>
          <w:tcPr>
            <w:tcW w:w="210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27833463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03/2021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09/2021</w:t>
            </w:r>
          </w:p>
        </w:tc>
        <w:tc>
          <w:tcPr>
            <w:tcW w:w="8126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6F7D906E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Marketing Manager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3F1ABD54" w14:textId="77777777" w:rsidR="00D36E19" w:rsidRDefault="00000000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Benza</w:t>
            </w:r>
            <w:proofErr w:type="spellEnd"/>
            <w:r>
              <w:rPr>
                <w:rStyle w:val="spancompanyname"/>
                <w:color w:val="222222"/>
              </w:rPr>
              <w:t xml:space="preserve"> Sports</w:t>
            </w:r>
            <w:r>
              <w:rPr>
                <w:rStyle w:val="span"/>
                <w:color w:val="222222"/>
              </w:rPr>
              <w:t xml:space="preserve"> – Mississauga, Canada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7FDE129C" w14:textId="77777777" w:rsidR="00D36E19" w:rsidRDefault="00000000">
            <w:pPr>
              <w:pStyle w:val="ulli"/>
              <w:numPr>
                <w:ilvl w:val="0"/>
                <w:numId w:val="13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Spearheaded SEO strategies to increase website traffic, using tools like SEMrush and Google Analytics to boost search engine rankings and visibility</w:t>
            </w:r>
          </w:p>
          <w:p w14:paraId="057CD560" w14:textId="77777777" w:rsidR="00D36E19" w:rsidRDefault="00000000">
            <w:pPr>
              <w:pStyle w:val="ulli"/>
              <w:numPr>
                <w:ilvl w:val="0"/>
                <w:numId w:val="13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Managed pay-per-click (PPC) advertising campaigns via Google Ads, focusing on lead generation and conversion optimization for a sports equipment D2C brand</w:t>
            </w:r>
          </w:p>
          <w:p w14:paraId="21126A2A" w14:textId="77777777" w:rsidR="00D36E19" w:rsidRDefault="00000000">
            <w:pPr>
              <w:pStyle w:val="ulli"/>
              <w:numPr>
                <w:ilvl w:val="0"/>
                <w:numId w:val="13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Enhanced email marketing campaigns with advanced audience segmentation and personalized content using Mailchimp and HubSpot, leading to improved open and click-through rates.</w:t>
            </w:r>
          </w:p>
        </w:tc>
      </w:tr>
    </w:tbl>
    <w:p w14:paraId="6D2EE7C7" w14:textId="77777777" w:rsidR="00D36E19" w:rsidRDefault="00D36E19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126"/>
      </w:tblGrid>
      <w:tr w:rsidR="00D36E19" w14:paraId="52418EF3" w14:textId="77777777">
        <w:trPr>
          <w:tblCellSpacing w:w="0" w:type="dxa"/>
        </w:trPr>
        <w:tc>
          <w:tcPr>
            <w:tcW w:w="210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3B7EBCAC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08/2020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03/2021</w:t>
            </w:r>
          </w:p>
        </w:tc>
        <w:tc>
          <w:tcPr>
            <w:tcW w:w="8126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0818E43C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Digital Marketing Manager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3DF88BCB" w14:textId="77777777" w:rsidR="00D36E19" w:rsidRDefault="00000000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SS Tiles and Stone</w:t>
            </w:r>
            <w:r>
              <w:rPr>
                <w:rStyle w:val="span"/>
                <w:color w:val="222222"/>
              </w:rPr>
              <w:t xml:space="preserve"> – Toronto, Canada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0317B4DB" w14:textId="77777777" w:rsidR="00D36E19" w:rsidRDefault="00000000">
            <w:pPr>
              <w:pStyle w:val="ulli"/>
              <w:numPr>
                <w:ilvl w:val="0"/>
                <w:numId w:val="14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Executed digital marketing campaigns that boosted online sales by 37% through targeted Google Ads and Facebook Ads</w:t>
            </w:r>
          </w:p>
          <w:p w14:paraId="3F81DB53" w14:textId="77777777" w:rsidR="00D36E19" w:rsidRDefault="00000000">
            <w:pPr>
              <w:pStyle w:val="ulli"/>
              <w:numPr>
                <w:ilvl w:val="0"/>
                <w:numId w:val="14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Led the creation of visually compelling marketing materials with Adobe Creative Suite, driving customer engagement for product launches</w:t>
            </w:r>
          </w:p>
          <w:p w14:paraId="73C7C79C" w14:textId="77777777" w:rsidR="00D36E19" w:rsidRDefault="00000000">
            <w:pPr>
              <w:pStyle w:val="ulli"/>
              <w:numPr>
                <w:ilvl w:val="0"/>
                <w:numId w:val="14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Managed SEO best practices, conducted keyword research, and optimized website performance, resulting in increased organic traffic.</w:t>
            </w:r>
          </w:p>
        </w:tc>
      </w:tr>
    </w:tbl>
    <w:p w14:paraId="3815F40B" w14:textId="77777777" w:rsidR="00D36E19" w:rsidRDefault="00D36E19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126"/>
      </w:tblGrid>
      <w:tr w:rsidR="00D36E19" w14:paraId="07CED758" w14:textId="77777777">
        <w:trPr>
          <w:tblCellSpacing w:w="0" w:type="dxa"/>
        </w:trPr>
        <w:tc>
          <w:tcPr>
            <w:tcW w:w="210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3D4015D3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11/2019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08/2020</w:t>
            </w:r>
          </w:p>
        </w:tc>
        <w:tc>
          <w:tcPr>
            <w:tcW w:w="8126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5E921299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Social Media Marketing Manager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24E05458" w14:textId="77777777" w:rsidR="00D36E19" w:rsidRDefault="00000000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Plendify</w:t>
            </w:r>
            <w:proofErr w:type="spellEnd"/>
            <w:r>
              <w:rPr>
                <w:rStyle w:val="span"/>
                <w:color w:val="222222"/>
              </w:rPr>
              <w:t xml:space="preserve"> – Mississauga, Canada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4D1088DD" w14:textId="77777777" w:rsidR="00D36E19" w:rsidRDefault="00000000">
            <w:pPr>
              <w:pStyle w:val="ulli"/>
              <w:numPr>
                <w:ilvl w:val="0"/>
                <w:numId w:val="1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Maintained a consistent brand voice across all channels, fostering trust among followers and customers</w:t>
            </w:r>
          </w:p>
          <w:p w14:paraId="0E5F5869" w14:textId="77777777" w:rsidR="00D36E19" w:rsidRDefault="00000000">
            <w:pPr>
              <w:pStyle w:val="ulli"/>
              <w:numPr>
                <w:ilvl w:val="0"/>
                <w:numId w:val="1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Developed and executed customized paid advertising campaigns with budgets of $5k using Google Ads and Facebook Ads Manager, increasing ROI through targeted audience segmentation</w:t>
            </w:r>
          </w:p>
          <w:p w14:paraId="7ACF6A9D" w14:textId="77777777" w:rsidR="00D36E19" w:rsidRDefault="00000000">
            <w:pPr>
              <w:pStyle w:val="ulli"/>
              <w:numPr>
                <w:ilvl w:val="0"/>
                <w:numId w:val="1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Increased website traffic by 25% and search engine rankings by implementing advanced SEO strategies using SEMrush and Google Analytics</w:t>
            </w:r>
          </w:p>
          <w:p w14:paraId="023A0B44" w14:textId="77777777" w:rsidR="00D36E19" w:rsidRDefault="00000000">
            <w:pPr>
              <w:pStyle w:val="ulli"/>
              <w:numPr>
                <w:ilvl w:val="0"/>
                <w:numId w:val="15"/>
              </w:numPr>
              <w:spacing w:line="34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Created daily engaging multimedia content (graphics and videos) for digital channels, enhancing user experience and brand engagement.</w:t>
            </w:r>
          </w:p>
        </w:tc>
      </w:tr>
    </w:tbl>
    <w:p w14:paraId="252801D2" w14:textId="77777777" w:rsidR="00D36E19" w:rsidRDefault="00000000">
      <w:pPr>
        <w:pStyle w:val="divdocumentdivsectiontitle"/>
        <w:tabs>
          <w:tab w:val="center" w:pos="10226"/>
        </w:tabs>
        <w:spacing w:before="120" w:after="12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Education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126"/>
      </w:tblGrid>
      <w:tr w:rsidR="00D36E19" w14:paraId="20C434CC" w14:textId="77777777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A9E43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05/2019</w:t>
            </w:r>
            <w:r>
              <w:rPr>
                <w:rStyle w:val="spandateswrapper"/>
              </w:rPr>
              <w:t xml:space="preserve"> </w:t>
            </w:r>
          </w:p>
        </w:tc>
        <w:tc>
          <w:tcPr>
            <w:tcW w:w="8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637C8" w14:textId="4F47F8C0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degree"/>
                <w:color w:val="222222"/>
              </w:rPr>
              <w:t xml:space="preserve">Post </w:t>
            </w:r>
            <w:r w:rsidR="008C0D7B">
              <w:rPr>
                <w:rStyle w:val="spandegree"/>
                <w:color w:val="222222"/>
              </w:rPr>
              <w:t>Graduate</w:t>
            </w:r>
            <w:r>
              <w:rPr>
                <w:rStyle w:val="spandegree"/>
                <w:color w:val="222222"/>
              </w:rPr>
              <w:t xml:space="preserve"> Diploma</w:t>
            </w:r>
            <w:r>
              <w:rPr>
                <w:rStyle w:val="span"/>
                <w:color w:val="222222"/>
              </w:rPr>
              <w:t xml:space="preserve">: </w:t>
            </w:r>
            <w:r>
              <w:rPr>
                <w:rStyle w:val="spanprogramline"/>
                <w:color w:val="222222"/>
              </w:rPr>
              <w:t>Project Management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23C6E822" w14:textId="77777777" w:rsidR="00D36E19" w:rsidRDefault="00000000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Seneca College</w:t>
            </w:r>
            <w:r>
              <w:rPr>
                <w:rStyle w:val="span"/>
                <w:color w:val="222222"/>
              </w:rPr>
              <w:t xml:space="preserve"> - Toronto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</w:tc>
      </w:tr>
    </w:tbl>
    <w:p w14:paraId="222A44C9" w14:textId="77777777" w:rsidR="00D36E19" w:rsidRDefault="00D36E19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126"/>
      </w:tblGrid>
      <w:tr w:rsidR="00D36E19" w14:paraId="6F4CFF1A" w14:textId="77777777">
        <w:trPr>
          <w:tblCellSpacing w:w="0" w:type="dxa"/>
        </w:trPr>
        <w:tc>
          <w:tcPr>
            <w:tcW w:w="210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4A9DA238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05/2018</w:t>
            </w:r>
            <w:r>
              <w:rPr>
                <w:rStyle w:val="spandateswrapper"/>
              </w:rPr>
              <w:t xml:space="preserve"> </w:t>
            </w:r>
          </w:p>
        </w:tc>
        <w:tc>
          <w:tcPr>
            <w:tcW w:w="8126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1C6517F6" w14:textId="77777777" w:rsidR="00D36E19" w:rsidRDefault="00000000">
            <w:pPr>
              <w:pStyle w:val="spandateswrapperParagraph"/>
              <w:spacing w:line="34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degree"/>
                <w:color w:val="222222"/>
              </w:rPr>
              <w:t>Bachelor of Science</w:t>
            </w:r>
            <w:r>
              <w:rPr>
                <w:rStyle w:val="span"/>
                <w:color w:val="222222"/>
              </w:rPr>
              <w:t xml:space="preserve">: </w:t>
            </w:r>
            <w:r>
              <w:rPr>
                <w:rStyle w:val="spanprogramline"/>
                <w:color w:val="222222"/>
              </w:rPr>
              <w:t>Computer Science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6D54F522" w14:textId="77777777" w:rsidR="00D36E19" w:rsidRDefault="00000000">
            <w:pPr>
              <w:pStyle w:val="spanpaddedline"/>
              <w:spacing w:line="34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University of Delhi</w:t>
            </w:r>
            <w:r>
              <w:rPr>
                <w:rStyle w:val="span"/>
                <w:color w:val="222222"/>
              </w:rPr>
              <w:t xml:space="preserve"> - Delhi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</w:tc>
      </w:tr>
    </w:tbl>
    <w:p w14:paraId="77E37BE8" w14:textId="77777777" w:rsidR="00D36E19" w:rsidRDefault="00D36E19">
      <w:pPr>
        <w:rPr>
          <w:rStyle w:val="divdocumentdivsectiontitleCharacter"/>
          <w:b/>
          <w:bCs/>
          <w:smallCaps/>
        </w:rPr>
      </w:pPr>
    </w:p>
    <w:sectPr w:rsidR="00D36E19">
      <w:pgSz w:w="11906" w:h="16838"/>
      <w:pgMar w:top="240" w:right="840" w:bottom="2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F476E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E498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B847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1EEC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CA61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CA46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9EEF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E83A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78FD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2928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46E4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DCD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BA6E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5C7D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40F8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94A4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4AFE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2E9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2B29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825B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B032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2EF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F440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F2BC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D413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FA97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82BB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3227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D82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725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80A1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ECAB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B4B3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56A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4E5F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12F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C5E8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A64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E65C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1EA5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E48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A45C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4656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4EB7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1666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62AE1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2E8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E2D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BE17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9CAD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448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FA61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70B2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844E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87A7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B0E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B47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1686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ECA8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C6C5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EAB3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1206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6A50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D1541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7801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28D4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CEFE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F05D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985B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7E9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E8C0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0264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A02D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8A1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0A2A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8C19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981A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B8C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F2FB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B02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988F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9C1EC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2A55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1429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C46D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763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DC6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7480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E8E8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E2A9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5434C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D41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428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D648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7A4C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4CE5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00C8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4A1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BAC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1818D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D60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C694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04CA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70D7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AA89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2E19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9AD4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CAA3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C9EAC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206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46EC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54F3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AABD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44A7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D87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7A76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E0AE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E07CA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F02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A4F6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AC5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BC45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D22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DA3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1E95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F011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48DC6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AC9B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E4C5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F84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6C25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02B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363A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084D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0A65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93651779">
    <w:abstractNumId w:val="0"/>
  </w:num>
  <w:num w:numId="2" w16cid:durableId="254679340">
    <w:abstractNumId w:val="1"/>
  </w:num>
  <w:num w:numId="3" w16cid:durableId="418596489">
    <w:abstractNumId w:val="2"/>
  </w:num>
  <w:num w:numId="4" w16cid:durableId="1937980224">
    <w:abstractNumId w:val="3"/>
  </w:num>
  <w:num w:numId="5" w16cid:durableId="1123883561">
    <w:abstractNumId w:val="4"/>
  </w:num>
  <w:num w:numId="6" w16cid:durableId="2061249690">
    <w:abstractNumId w:val="5"/>
  </w:num>
  <w:num w:numId="7" w16cid:durableId="1815483658">
    <w:abstractNumId w:val="6"/>
  </w:num>
  <w:num w:numId="8" w16cid:durableId="1755205089">
    <w:abstractNumId w:val="7"/>
  </w:num>
  <w:num w:numId="9" w16cid:durableId="1658071311">
    <w:abstractNumId w:val="8"/>
  </w:num>
  <w:num w:numId="10" w16cid:durableId="227763730">
    <w:abstractNumId w:val="9"/>
  </w:num>
  <w:num w:numId="11" w16cid:durableId="316804315">
    <w:abstractNumId w:val="10"/>
  </w:num>
  <w:num w:numId="12" w16cid:durableId="2064059505">
    <w:abstractNumId w:val="11"/>
  </w:num>
  <w:num w:numId="13" w16cid:durableId="1265193118">
    <w:abstractNumId w:val="12"/>
  </w:num>
  <w:num w:numId="14" w16cid:durableId="1834367068">
    <w:abstractNumId w:val="13"/>
  </w:num>
  <w:num w:numId="15" w16cid:durableId="2111000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E19"/>
    <w:rsid w:val="000168C7"/>
    <w:rsid w:val="001444B3"/>
    <w:rsid w:val="008C0D7B"/>
    <w:rsid w:val="00BF12B2"/>
    <w:rsid w:val="00D3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E9E36"/>
  <w15:docId w15:val="{7FC90417-B6E3-BD4F-953D-F3A01F34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680" w:lineRule="atLeast"/>
      <w:jc w:val="center"/>
    </w:pPr>
    <w:rPr>
      <w:b/>
      <w:bCs/>
      <w:smallCaps/>
      <w:color w:val="000000"/>
      <w:sz w:val="48"/>
      <w:szCs w:val="4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40" w:lineRule="atLeast"/>
      <w:jc w:val="center"/>
    </w:p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ocumentSECTIONCNTCsection">
    <w:name w:val="document_SECTION_CNTC + 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bottom w:val="single" w:sz="8" w:space="1" w:color="FFFFFF"/>
        <w:right w:val="none" w:sz="0" w:space="10" w:color="auto"/>
      </w:pBdr>
      <w:spacing w:line="380" w:lineRule="atLeast"/>
    </w:pPr>
    <w:rPr>
      <w:color w:val="000000"/>
      <w:sz w:val="28"/>
      <w:szCs w:val="28"/>
    </w:rPr>
  </w:style>
  <w:style w:type="character" w:customStyle="1" w:styleId="divdocumentdivsectiontitleCharacter">
    <w:name w:val="div_document_div_sectiontitle Character"/>
    <w:basedOn w:val="DefaultParagraphFont"/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ulli">
    <w:name w:val="ul_li"/>
    <w:basedOn w:val="Normal"/>
  </w:style>
  <w:style w:type="character" w:customStyle="1" w:styleId="documentskliSecparagraph">
    <w:name w:val="document_skliSec_paragraph"/>
    <w:basedOn w:val="DefaultParagraphFont"/>
  </w:style>
  <w:style w:type="paragraph" w:customStyle="1" w:styleId="documentskliSecsinglecolumn">
    <w:name w:val="document_skliSec_singlecolumn"/>
    <w:basedOn w:val="Normal"/>
  </w:style>
  <w:style w:type="character" w:customStyle="1" w:styleId="documentskliSecfieldp">
    <w:name w:val="document_skliSec_field_p"/>
    <w:basedOn w:val="DefaultParagraphFont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ocumentinfoparatable">
    <w:name w:val="document_infoparatable"/>
    <w:basedOn w:val="TableNormal"/>
    <w:tblPr/>
  </w:style>
  <w:style w:type="paragraph" w:customStyle="1" w:styleId="p">
    <w:name w:val="p"/>
    <w:basedOn w:val="Normal"/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table" w:customStyle="1" w:styleId="divdocumentdivparagraphTable">
    <w:name w:val="div_document_div_paragraph Table"/>
    <w:basedOn w:val="TableNormal"/>
    <w:tblPr/>
  </w:style>
  <w:style w:type="paragraph" w:customStyle="1" w:styleId="documentedu-secdateswrapperspace">
    <w:name w:val="document_edu-sec_dates_wrapper_space"/>
    <w:basedOn w:val="Normal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Kunal Babbar</dc:title>
  <cp:lastModifiedBy>kunal babbar</cp:lastModifiedBy>
  <cp:revision>2</cp:revision>
  <dcterms:created xsi:type="dcterms:W3CDTF">2024-09-21T06:11:00Z</dcterms:created>
  <dcterms:modified xsi:type="dcterms:W3CDTF">2024-09-22T07:04:00Z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4aacfe2e-d4a6-4764-97e9-da3a3dbe6dec</vt:lpwstr>
  </property>
  <property fmtid="{D5CDD505-2E9C-101B-9397-08002B2CF9AE}" pid="3" name="x1ye=0">
    <vt:lpwstr>jHMAAB+LCAAAAAAABAAUm8WO40AURT/ICzMtzczsnZmZ8/XTs2rJ6kR2Vb17z4kSjmBJmsIgkcBQnIVohidxBMUFkkNgXOR4OuCkgRt+gyq6pXg5NzyccjXjVEcQ0rZo5y+BlmKSE02ZQ125epYbi2k7REtKQ90MqAhpYTQsfNq/lzgtoMwysF+chGQapTOYymsJxIJReSEFrH3SEQqQeVNGgaVFIs/V27A3eJy/0v189FQLUlN3kFXX1QmK4ms</vt:lpwstr>
  </property>
  <property fmtid="{D5CDD505-2E9C-101B-9397-08002B2CF9AE}" pid="4" name="x1ye=1">
    <vt:lpwstr>8yKTRLkAyEoK6d9HpagCumDHeqO4X9c63MAUyBd3m1KmeE7zEHArelpT6yhTAhA2lKZt6eLVaJrkn9czYRcJNMFJrXp4Ee2oVaFRIur3tqK/2STui8vbO4FTT12t8I0cskxX3pj4MYfvn7ivBtnqXRmxZW1myfmgQ2P0+588u888bDO4PJBrar8cd8ThNz0ZavIbdS2J1FbK+Wd04zNItK12/6OeQZCcNhpvMKTo8N3wKbX8pzRHwOYHEVnZ6R/</vt:lpwstr>
  </property>
  <property fmtid="{D5CDD505-2E9C-101B-9397-08002B2CF9AE}" pid="5" name="x1ye=10">
    <vt:lpwstr>FXFwVaCij3SEHOa9tELkB31OeciwU26joXQ3kZArYHNYNdJHuP1n3a3Ke/rf4ZkUYu33tp1xBFxWZfIwi2qHQDsa6VXVXI/AyrrV32YNF6hDAhCVVXoJpIv5DdVfB9EJKnP0dGilld+zy8CFzKenLj7kivPdj2FpHZmH9E3XwJObXn84eODSHAYfkU9YxjmryK44ifzQ/GWqaiVe62jIXruzPeFENxMwWTjZyzZKfMqaiZiXHe0GrQAMYDMe9v9</vt:lpwstr>
  </property>
  <property fmtid="{D5CDD505-2E9C-101B-9397-08002B2CF9AE}" pid="6" name="x1ye=100">
    <vt:lpwstr>jbuFExRF48GCKHaT93cMHaHYtxbveL/2DHfoLcFVaecXWnm9911UqqLmPju7MZTcFx3f+mluM10T+BF6Ca7JUmx7eJ9wzJPVaM9hNW8+2DiqZrl65vYVCIfBoS9JVo+zXko3cb2dPoA78Qlj+u7gNeLxIh6UjCHRMwoaCjRChgPlpwQyVVfu7tJESX6CUr0rg4gCT0szCdoxOBAxkfRspT4Oyq1x9iqKh0ehTTPGLGCNSV9IXbwE2RHDcYiVhlW</vt:lpwstr>
  </property>
  <property fmtid="{D5CDD505-2E9C-101B-9397-08002B2CF9AE}" pid="7" name="x1ye=101">
    <vt:lpwstr>V5Hs4bImpbp5lVRBoxEuPpB8ufIi/pmgq3GLR9K5VAfwS2XpSjY91nptUkP6WC/dLBXSor4DbeQ9zLxql2fQTl18BVHTFiP2vl7NMbTOQkUW7QewuGdum/RDAvJO7BCaMxl6duJTCTFj7Qk0YMibbAuXAwmMRY7+DrcxUuJ1vZNrt/ARhWFQzmXntrCEd0rWe3UUCPRRZ3uwh6JNx2gVc++v8SOMC6jYLJihnKOEkDSSgx0/pAAE3en8wzMb9LT</vt:lpwstr>
  </property>
  <property fmtid="{D5CDD505-2E9C-101B-9397-08002B2CF9AE}" pid="8" name="x1ye=102">
    <vt:lpwstr>lJiDnn1erSamfKJEsdAPgUpKmArjs8xAc0rVmsBv/1m7gQvD7vLcwWMQ/uHqsGPCfkN2LBaBj9Qq8dF92hvy6XrheEUkfh6CdPBMLO6RMgPu42RJYs0ahi9drurbMbIQ4avkO39NKDOmHhoHVmTwsxdgX/CMWAayRId5C2dHShtZfg1Fb593gGNbLxr4tkadonetA8koQburZES8kgWQ2y9PgR2/JaDBh3osiiEPdSZ2mYfUTKo/9NdhHlmLiWu</vt:lpwstr>
  </property>
  <property fmtid="{D5CDD505-2E9C-101B-9397-08002B2CF9AE}" pid="9" name="x1ye=103">
    <vt:lpwstr>X6ayNzrCGmNK1Z/+4IaPu2XTzt1/b3D/PLbRWRylgJKmgbUM4B/r7Ws3gGP818jYg/nw4XscBTG5ofKOtx3D84D+Ug1Sak0G1zYWQ5GNP4i2Vl8G0qpICqlAv/hBplHHIP2VoqMkU6jS9UaNnBkOPUVhDb4OR64/kbocqhvOayYQo8yjWog4rMCiJvrgQOUej8z6n5Qt6bwAoPWym2Rr721bLgyrMAsvU3BHc0J7yfRcPcSo9U73Br8e9urGkhP</vt:lpwstr>
  </property>
  <property fmtid="{D5CDD505-2E9C-101B-9397-08002B2CF9AE}" pid="10" name="x1ye=104">
    <vt:lpwstr>8oLrDbhry9K5koQPs1tQNABtFRxFLdhByueuIrMjmiPugiSooFmctmn70nVjIS36EsOKd6hHuNLCo0Msu5apKiO3zswzc4Rm1gh1KH3iRTWS/LdDH8bTLRg4wrQv1vPTNgAYKxf4k0jMji49+y3x7iM0cHn+GmOpdqqkv0FR4uDD9SgKBGfq4ohg5GKBAELE9navOFbckM7Te8uUbl+GsM7wwChuBI1BjZNJCQCPcmI7WIpxKiKzUCIIh+OAqCf</vt:lpwstr>
  </property>
  <property fmtid="{D5CDD505-2E9C-101B-9397-08002B2CF9AE}" pid="11" name="x1ye=105">
    <vt:lpwstr>5D1aAtQrCP08OXtBAOLpaCahusKMYRv7Jr3izODT6nirh/R6/n5P6c/++DOI1iRgCYWcI0c905P6laGgwDyItpVvodoyb643txlYDd8u1wY+NBHF2uzN21Pbx3MugrLGqcB9HnGEcmM7xoeLeMPYD+8zX60JLQzCfxguR686BLP/17vARFjqXtbcEaWPigvUnwwx7cbxwG+q10ISw8V02GqpabuXWgKC6ZlsJciTrre+eiDclx5MUF8QKzfPI/a</vt:lpwstr>
  </property>
  <property fmtid="{D5CDD505-2E9C-101B-9397-08002B2CF9AE}" pid="12" name="x1ye=106">
    <vt:lpwstr>JUOS/VtCbflTWZvDsJ+nXFeL5AcTn5+CPPDusNqz0W9x1BWGtx1oqxhpW0xFVQfRlIpxI/dP7Unm4K1R3Q7TeF2ZxcU+7cpPVnTEg7ZyB//M4zY0iEWFjpa70MzfnCvtLK23YfPf6dxzKaMUlXgfCYnVlgeNjjcFWdxCyZFb2lf9jspNMIXzw+8TPoi4JlyYyLl06sx+GqZaFRi66x0DqQpNrWtgvm79lL6Xsd9lWG38p872REWIj89eu8VMZcO</vt:lpwstr>
  </property>
  <property fmtid="{D5CDD505-2E9C-101B-9397-08002B2CF9AE}" pid="13" name="x1ye=107">
    <vt:lpwstr>vjPQ79+a5rYuWgRE7bqUaKp02nWe9GciUhZzoGByyvGaodhw1R3z6Jo7ppWkBgttH0lrJbRITejSV8DjOGenGEO7MHNLcYMXoUzNFjR8lQOU2xCAsHG3qBkI9kOZkZ6QdN328anDyIh2evrcGENqcUCDBfvji3XJgUHQqjCy5uqtYd7Ew5+/OdFeNHQQ0/lI8wXxHxF0EEWyW+m/5I5eeXje9mdfj7Mr4MKKMkj+B47wW+tV5XCzhT3xUR/2Kzm</vt:lpwstr>
  </property>
  <property fmtid="{D5CDD505-2E9C-101B-9397-08002B2CF9AE}" pid="14" name="x1ye=108">
    <vt:lpwstr>y1OVSoEv3pWIGzYyZv3xKKusSAfx55/nQw5vt79h2zfyx1QGWd01AIvNDbRQwf8+Vt16oC+NZKRGZnJuxycf0MX2jmeMNfmRgPXkO1sxBZBUr9dJVF4kDDr2TDYKsNxjVa0hkMmukS8Mfz+XypBX2bSsUrvpHUC6/Grk17DFFBKi2jw8eJUbb990/j5cK/c7E4HdimT9WUWAeMnEW/SAWT/E7xbJkydRpKWb0fOg1cN+f4gNuabUfca1qoLzU8Q</vt:lpwstr>
  </property>
  <property fmtid="{D5CDD505-2E9C-101B-9397-08002B2CF9AE}" pid="15" name="x1ye=109">
    <vt:lpwstr>fuUArFGbS1JDTFqAm028J4Vf2zCrMZMejuT7Ota0/ctlkSeelnW8U1OF78MFadjzrOGjcuFqUn5iJkAGBxcQL0v7kaIk0YBReT7ppUmjqMsxIyZhZMFlCyVgnTLr+zdt6WRFCOTjdnZHm3sL1pOierk/0FXC7oaOVQbb8CcCoYY5gBIT4vWeLIqx7Gc5CU1ne7DYJectEZXtbWp/ZbmksTOZkxX9RyX8QQmGbDcldWBokf0XIQWXfmHsTr55QfQ</vt:lpwstr>
  </property>
  <property fmtid="{D5CDD505-2E9C-101B-9397-08002B2CF9AE}" pid="16" name="x1ye=11">
    <vt:lpwstr>f3SOFjuK3EnU0R/2PEPu6vd/HAYIvU9OLcIylx55/8oQzsDghvx2e806fAKFjt/Q1G44/k7u7y+oPa32quuNHoV3L9vaxmWTDTEFlrd82ZG7r7kHn9M46UvgB0Xw4Lx7mHXigOXQgqcrCeZiq4GWLSZkk13qipxPDTPZMT+UeTIx4ZGUan7j7jN2XF50EdbIQxbASVJaDR7B0vdGc6vE/qC/Gi9lZhS30554QOUks2AoEwbONQyYW0PR0drIjP+</vt:lpwstr>
  </property>
  <property fmtid="{D5CDD505-2E9C-101B-9397-08002B2CF9AE}" pid="17" name="x1ye=110">
    <vt:lpwstr>PHT10B5JaqnHfoeTiz8Vdyz/iiGZG2fOU11G7/QUJe+0ZHccQJR8ptl+EXsvBCB8HJxjoEaLDY+LziTaIXzZ9GoHTT/CxgaVUIOdud8pI8THCUvWhzuhAs5jQIbRCZBYlVI0Xix0Jajb+57RUrzzf+vgRpPX/kF+5CItuUx0F25R2AL+S4lu8YI+BYif22+Wpkvy28eoB+9A0R/Pq57yn/BQ9hpM2I5TgSCGns7fKXqgnuRywiJ+CB8/dleUpoK</vt:lpwstr>
  </property>
  <property fmtid="{D5CDD505-2E9C-101B-9397-08002B2CF9AE}" pid="18" name="x1ye=111">
    <vt:lpwstr>cg8/oZJaHoFG5uoV1NFvDOj364ktILq5NPoFShFyc6ipKQgy2BmqnIP0b4Nz8kPG1vKlPVT4IIFxct0ABwKD8RbI5ybw0MQdrUVl3s7hDslM1AdjPnl2L2MTsnGFvhBTZ4dDuS01UBBhkl0lTQiNkytp7YUlx001WYnCEXXkET4Xr+x04t6hmLvTFqhmfu7xp7um0Sh6teEVMLZcfP9ymS31/Lvuz6PVm+oXx22f2iCQIzXMMXdVRInAd7ngDPU</vt:lpwstr>
  </property>
  <property fmtid="{D5CDD505-2E9C-101B-9397-08002B2CF9AE}" pid="19" name="x1ye=112">
    <vt:lpwstr>FRyysPx4+/SVb8GJA6vdMQrcwhe2ciMIkibym4/UjdrgdeLxdfYbgMDNmkbfFZXNsrR82nvO5pXQB6q9pYoA9AhqnlGL9nKfdqOOKUsG29UD2LqTwLOBnsWwaYSWVo3SmHmio0HswY4h+yu3D+Gj1Kr4WkJO7g48Q1A6EMHGJjlVBSioiQzkL0TN3IhS326rbXW0GbYshin/HokwV1NC+NUNXilP9uDaPCwVMGq6NMu3VgL+KFsfHIGNRVbw61d</vt:lpwstr>
  </property>
  <property fmtid="{D5CDD505-2E9C-101B-9397-08002B2CF9AE}" pid="20" name="x1ye=113">
    <vt:lpwstr>XQy06LVOKDw2zjkUCmAi0AKh7g+rhLxV5JoTlj8rP7VOIcsaqI/fYutJpoyr92KZsXt8D5MmJK9ifmoz6PaBAnu+alsqvla6yhfZKF6H3MPCH3OeqIiw+UAXiDbTNzxs5FYbbBcRmRLCZVNo0flwWa3SaO+Y5IyPlCSfwUoMGsSXhimeb+MYAoCEOD4NGZfm2E0+NoZtw1kkmK+ygx6iY1N3ZwznDVEFKeb7Mh3uNXOIkb1xBrEAVvb4FJj/Jlq</vt:lpwstr>
  </property>
  <property fmtid="{D5CDD505-2E9C-101B-9397-08002B2CF9AE}" pid="21" name="x1ye=114">
    <vt:lpwstr>daNm1Xsi5DkLzn9y3rRpINoyYcldndygltIQsEPeqJ2ckt0LvGxjlN9b0lX6REijkyBHXXhcaDTXgw44U44OEr00O/ZFxdd9p2D+7xA99lwodZGgdEXezjTCp0wtVaaYXQBrCVO9YHP46FkuUdmb0WW3Ib3IhE2k41dMpBIj6qWyP7rgmpM/UeDnughOBKp7a66NvmMawq578tH0FvGfVPhXVJIwqf8qDxGpGvH2Bxng6rNyvp1qp3ZG2ZTHjkT</vt:lpwstr>
  </property>
  <property fmtid="{D5CDD505-2E9C-101B-9397-08002B2CF9AE}" pid="22" name="x1ye=115">
    <vt:lpwstr>fKLI55Dc+jWZMzQz5jcdg0qae4VQnEEwq+Bgv3hT0OiJPkgyCDIJaI5lgZnoZ6n/M4c7+m/pzE6IsXELDhF+af77e8blFeehVP+eYfofBqk17x33r/X90EiY7t8X3UTjyk624rPu/CIQhoftjmxvpVLrw5RQAeeI6wfItGG4DYe9tr68Xf+vPgwfzzCOzX8yqFH2jnO9XSDBCP10NZ3m7+bq5tQzokA2NUN74iaPpjiT3QW5ksY/Ag1kYh1ZVIr</vt:lpwstr>
  </property>
  <property fmtid="{D5CDD505-2E9C-101B-9397-08002B2CF9AE}" pid="23" name="x1ye=116">
    <vt:lpwstr>uZj0D+sLcC73YxdtXo/zOr/9PFfFuBZCdJLy+EpoIrP+5apGuv3fw8C0Zmg8cfnv4GxnOZeDI8VwdUsMiTljQiAhtIdkwY2y/NnudfJTcMiWwGRUYr2kG64hyvqtT3WxBFV1xDY/3wm6tE8uAnZVlpkTu0pa/T0UdIeKX/cJj+rRCAEaXxA2vZAqw1lW/lTyOR6QDsif7qVYtGduv4cQ5YnYtRPLChDqFqu1d831ML6XJYWKYFLfJkl8VW7Bn7P</vt:lpwstr>
  </property>
  <property fmtid="{D5CDD505-2E9C-101B-9397-08002B2CF9AE}" pid="24" name="x1ye=117">
    <vt:lpwstr>EYDgXG09hYKZMH8CSeTZgcxiMEJDypta/ojIU4jp9Od3+aN8lPcXr338ExJb4jHMAAA==</vt:lpwstr>
  </property>
  <property fmtid="{D5CDD505-2E9C-101B-9397-08002B2CF9AE}" pid="25" name="x1ye=12">
    <vt:lpwstr>5mkhUQR25NWs8Y/1V2wfcRjvAOb1KfcaixSyj9+xlchWyuLoMZYBIbK2lscuwxUGvAQwgZMybJ7JvvcC+61QcebX/1TaRNeIXjabpr2V5OHbJ7+tEyvrftmiD/6SSHPnzynq1qzbTpLQJn3HqdRW6Bbg9LpQn5KaEIaavyLUWcSAyMXHs/ZZmV8Hd3eyEKqyYF/sTQso/ZVwOGDaVvp7hIfUacuOZLMGPFE5BUEbjUiaIJc/WoeQMIWdHwtAGNK</vt:lpwstr>
  </property>
  <property fmtid="{D5CDD505-2E9C-101B-9397-08002B2CF9AE}" pid="26" name="x1ye=13">
    <vt:lpwstr>6JkJPRGpDKpbUfOTM8Vu8iVIxC/4qnbdvK9RKx0taILBRcz8Vl2SQIGWyfz2535GsXRCZkqLS1mRa0pvl8crfJt9q/ZAvPLKVRrZ5tpz0oC+/lHuI6PMsByu/hILWserHGwyU9UhNz2CQF/Ztjkh9bnJV5+9Ks+QN/xShrSn5aX5UxeXc4p/ljM67wB4fsBYaPWnaKPU0rl2H3cf8X1qrL8DN+juyAlnzRkr2VMHplMZmx8exn1eqi/TLaoOegp</vt:lpwstr>
  </property>
  <property fmtid="{D5CDD505-2E9C-101B-9397-08002B2CF9AE}" pid="27" name="x1ye=14">
    <vt:lpwstr>1pN75oXmTcjaHe0AWWPe9mGCQe9poknF0W7O9W9Ojskw0I/REFESVmoNVDdqTiU5fKA6vYXk7mIBRch+ZvLHL5YleNO28eMm73yr4fVwuTedzqem29wMeBGZ+P6fnKXZmwxCc+jeCIdLo23Chen+gFftchn1DvPWRvZbdK5HITaeVX8eJ532kH0AE6ZH+vIPAIOrbzk6DJR1+GG1dWf6IXo0VM1C/9cmeMrPkL7o60ba2BTbX7Hfz8ovjqvzXKs</vt:lpwstr>
  </property>
  <property fmtid="{D5CDD505-2E9C-101B-9397-08002B2CF9AE}" pid="28" name="x1ye=15">
    <vt:lpwstr>/6zJdGOuIFrH4jqEO8FOjBGpeIAafJ7cq0nN44ksii5C4Tpf8Dnbx2NJIusiZKXFaIFR7clN6pKPg0YapAEDJOvIes59iyKxuwEBqoLiM6fj3a6A0ildpUsq33LhDuhHBlfYBl/6wS1UaoChWOys7VYITCoGfXYximbZ9tq8e5Y029qxnUfU0bJYRo1UMNyKsRM39IsO8hsdRATUop0wD9SMffyrmFxafQbkpu8NYanDGweO6g/ak0sh+Xwv2GU</vt:lpwstr>
  </property>
  <property fmtid="{D5CDD505-2E9C-101B-9397-08002B2CF9AE}" pid="29" name="x1ye=16">
    <vt:lpwstr>j41z0V38qlAvSl1Kr/WgxgH9iO+LUzU6/azVmwwwsr848+9iWpyd2qyNtr9PGRCuA4mkgBV0MmHK2Jy/3izH1RRd9xABLxQqpTUw+aGtHAeG4MMs/j7TY0eiFTp/++aR6j0AdXxZiwLuwmihzR/S5KYdLHjhwrQXYgYwTSGv13t4jpFnD2xB30n/RxZMEGznaQJmonqhvr3Gbx418aJ4bN8Hpmq9hkpQZAKXcBpM+6DUb1LhstGwZGlLj4+0e64</vt:lpwstr>
  </property>
  <property fmtid="{D5CDD505-2E9C-101B-9397-08002B2CF9AE}" pid="30" name="x1ye=17">
    <vt:lpwstr>gvBDo+moVTllkWZ5OwcZcaEWvhK0cNmJwFw17FU6L90174q7YdE+2pKNKgNQIcZNe9fNxvbt+DlrakWYsSpo87oXPyWNjdBrvSfUnoIsLfQvgcWci1gG+psPQ0y6nsBu5GJGf6t4vX3Oh9iRyyT20I5UbtDqrNKowAyf45ZdbZuHHrjR5VJXPTIzzw4HlCWAXL8eoW6JkOhua1smskFrD7W+3CpvHELp+zrLriP7W8u2paEngbCrDBJfH9iiqeb</vt:lpwstr>
  </property>
  <property fmtid="{D5CDD505-2E9C-101B-9397-08002B2CF9AE}" pid="31" name="x1ye=18">
    <vt:lpwstr>/sBz4h8meO7gQkoGHDMtm7k9271bKBE4CnSa0kzuCrJhIcKs55ZstSq0wMG+SJaXqY2AboKyrgqNjU+sLBuIk3Bgkrmpy2v7Fs+cwJrTL9GTC79hkYEPmp1iSgzNdcyuxPv+bqlDlqLDrS1P4w2rsAZHXfvZ3q46XrX5aH4I+a7IlA1l5CfHIzVbOizVcef+F8BXhMCJdrD6cuhuO4lWbf0r718qzZxzUqnZ+6W6KWMbyMizknWsC4mXnfJCnhA</vt:lpwstr>
  </property>
  <property fmtid="{D5CDD505-2E9C-101B-9397-08002B2CF9AE}" pid="32" name="x1ye=19">
    <vt:lpwstr>0bzRXgSRmlHGJ1l4Z8GQ+H2x12HleDOcyHjQG+VmPntH+0S+8AXf1aQItm+cLsqfj3r4+9LK8dfobWsxQerLH6+jO5caU4ZYKKsXcO9D6RgbROiOVA6BoC9HedXJAzBIdDo0BzT4H2ZL9VWeFvoS6Wr5nQMIEpM9Z2gwC8uH0y2ak+gch5yhZFcCynFQxzWzhXda3Q9mDL07se57ZveqsZ2gVmIQDBZDLWrSr0RErf0SdZT4H4C2MPao1xgXJgP</vt:lpwstr>
  </property>
  <property fmtid="{D5CDD505-2E9C-101B-9397-08002B2CF9AE}" pid="33" name="x1ye=2">
    <vt:lpwstr>3CMBV3wSH1VFJGNU4T1H53Cni8+RNPcWaQJJ+GdgCGm9K5smqmZAFNgBoXZpgOVAOx7kWDyrSZm8aZmjOikqJVNg2p4T6+ivqckKRywMTzzr4d4ifWzfSVawGkzV5oQY20VuiB7LRSu5bTAeXs50AKUY3u9OxkqM8Olp3Bm7D/HZhYx453DqQAkbKB2n+MZUbCb/U9g9p46jfn9wtQceV2A6cyEcZQP9A6N39UCcVUnjLlVI4omY4yvZ5aVKx87</vt:lpwstr>
  </property>
  <property fmtid="{D5CDD505-2E9C-101B-9397-08002B2CF9AE}" pid="34" name="x1ye=20">
    <vt:lpwstr>HIQIu+L2lAdqnOoV2EqaR4QaLju7mrJQCeehsnR50U1EW7UgnAmfYyRtsr5/42lSTecymwbB5n2HJMxpXGCXLdkFgBrOmkllgnejPhonxip2KB0W5iVEg+6G7AiTYwr59TD4BxZL72aWcfcWMYblfW5lrpdvpdMsV3t0V84JcnGPUKFJsWYDow/jPK8mH0yQsGAB26c59Sw7k3jwQjrW9v6lDnCH3usIkcjfJbkbEmZjFqtZAVBReiK00BteFnV</vt:lpwstr>
  </property>
  <property fmtid="{D5CDD505-2E9C-101B-9397-08002B2CF9AE}" pid="35" name="x1ye=21">
    <vt:lpwstr>1ga5ednwcPX0QMIp21JUNjK10rD+4ydVVlQG233cIaq2IZi+Dw6+e7FlDb05KMvv5GfSpdo7wZiIgOH/y8khx0vE+XtzOI2Ei9jHtRJkTqcxxl98rgyZOyryrvgtKa8/od/R/zqeQpl8t188qJ8F0wLrknlb116eJq1F5nkMvqSqGQJlh2ENKWcCjay9l+vRU+FJa2uqoXVB980VYVN3mE700anAPgaTrihlON5+HKiSBo7ae26lveATR60IMXF</vt:lpwstr>
  </property>
  <property fmtid="{D5CDD505-2E9C-101B-9397-08002B2CF9AE}" pid="36" name="x1ye=22">
    <vt:lpwstr>y9az31CpPJfru4/LXy+XRKa0ac2+U4m37EYjdPDy9C7B6AzyifSwlQWf+0VRx0wde87qMXuF9YjnK9UmyPVZ5FBlPIyvMyOZ7vpNzCjyi4MVKw95QPUcZcZ2tZoxotB/rbGz5P9/AvH6yZAJUo9zssYOd8U+0l6LfQU9FMhtN4uAHprX4gTxKmxzDcH5/9uNBDT+BSEXTJrnp8nhaXepHSlCmgpm89Xy7aiLHZtcX2FACpkmTc+SRDrL90nIRVo</vt:lpwstr>
  </property>
  <property fmtid="{D5CDD505-2E9C-101B-9397-08002B2CF9AE}" pid="37" name="x1ye=23">
    <vt:lpwstr>UcPw0PLKz3sBnXXNLhLc2/ksRV9uCD7LQ1j+7mCCY4WToigHZEsQ6bz91yk+8TTXw83PnPd2+yF/PZddGBmZXKjnndgP+vsHHtxSkq5ZbnM5aPNlhA0BqKkmpOXD09adqaEEVlx7XligzhgOH2poglJJaG1XhF3EkXyozBxKGqlA9tpnqrGSouc+TSY8Qk2uHC6aTFeu93mEho3/FhFbY5zik+7nb9mhwUW/zvrJ7uOqtzV22eHb3khfEF5s1Z9</vt:lpwstr>
  </property>
  <property fmtid="{D5CDD505-2E9C-101B-9397-08002B2CF9AE}" pid="38" name="x1ye=24">
    <vt:lpwstr>3D4MA0zVbXk+lkMln/TDaO9SDYfiAxFphQ8Fkv5lFI+LoADn3D9gO6C/SuAHA4GuyJVu6O+8GkUvJ1f5t5qnQm13IKlYNkv1cnNMZH6LeAW2JdJv0i0wfuS87/3tGXJyHjSEoKgfzUUYagiRRtOoaFH6H1sirsSucUwlzP6xSZ1xg/eIz2NuL7Vq0MOklMrz3CzfYx3XoBBiB+8bYJSsrX3rZnBXOaMgl1rsOb+qDfrLGlm/Q2FRoJxdFz5zY5G</vt:lpwstr>
  </property>
  <property fmtid="{D5CDD505-2E9C-101B-9397-08002B2CF9AE}" pid="39" name="x1ye=25">
    <vt:lpwstr>tPEUdlqLGnQPHU7HNZtmtImqoDBfXvX6gETC2q3Wj+Qv+C1GTzTMm7D5qJdfOh9qSmTQ6kMEUweGBxvbP4IrteBe2ku/o/kZb4e0B4RNWY4CMS2QWcb/xRiGrAxl/diEJDA3zZqq5dx2A6xeKznbsqRscdLvZdkLslVSkV1gFNptxfqdZgze1lfB2Rqhrcdfjw8oMw9mG1HyX5BD+gTtsWM3rzxFUZheVgthYM8mDa1ILkF6mvEoIK+SicKTOTT</vt:lpwstr>
  </property>
  <property fmtid="{D5CDD505-2E9C-101B-9397-08002B2CF9AE}" pid="40" name="x1ye=26">
    <vt:lpwstr>ZpNEquPk30UdZwXRqxpgggqUS+LDlj6ntimZ5j6OGVLTlTz89tmfZpeIFZCCjL5pCg37IQpY/QDP1HVlifvtRHs+mm/mWcTSmIPFdOlbgKX7OoIMFFONXKAFvWLHfBCRIOonXnrJDXqMbsvGYYe/ny/BBq8fV8H0wCqnk8OQIR6TZBBZg/hom3g0THwrB/5eaUx2WditBo6eUiOyVxY12W0Gc1Kggu8Aoei0ZSfyCptsdcr51toevKHt0GdnAAK</vt:lpwstr>
  </property>
  <property fmtid="{D5CDD505-2E9C-101B-9397-08002B2CF9AE}" pid="41" name="x1ye=27">
    <vt:lpwstr>I7pQ65spxehtmqiMhmpEuEM012l0LBPbWGwC0CfDeY7CG60FGqq4YmQweMeXZZwrRHb4lfaCfft0d7+rje33BtO7LzDWJBIoINhs9rCEhMdlexA6sfgVYypdvzaKg71/l7amx68/hYV2Szp/QPWmdsiBEjUDkH+IoTOEO1aulGbUPK1vSwANiBgg5MXAb+KDsgcgqbOFKAZMWwiAha9uoie55v0Sk5w5VrJV3vLiciBa+qdn6r8IwkNSMhxsPBp</vt:lpwstr>
  </property>
  <property fmtid="{D5CDD505-2E9C-101B-9397-08002B2CF9AE}" pid="42" name="x1ye=28">
    <vt:lpwstr>1UtlKmh9lRcqV4G29nbXOSHTREhoCUwF/4tEr+pZhrZhpbR+R2vk/CRdvEsY1FaE1ksWUJGLPFcZx9POPxcktPWOhT/hOeeuXeSDHWLrBSHKug7/FCmmIChVip2ZDH7uqqhqtp5tREWU/SdifyRNpU5kQRvP2R0+cMPYnrFdwsbAfJt+HeOOo+4FoXEgVZ48Sz79J59Tsoft0jrDJfp/KPhlz98KVpYB8+pBjsSPn8Cy1N+bf4MfzvG2cWnZ7+K</vt:lpwstr>
  </property>
  <property fmtid="{D5CDD505-2E9C-101B-9397-08002B2CF9AE}" pid="43" name="x1ye=29">
    <vt:lpwstr>XB2LH98nKMLRdtxyCHAC7MbPOoAIBRxOjP1x3ZVINs4QER+GIitYAFjaLQctUeY9rlojMMsshzcUNoBDpqC9Grg2V/t4VWYhfBKkfYKWX3W2ovIMnw7jxvcVj8dQpM4+R++L4KSBwHzThS8iXbIHp6DQk5Wf7xvwttEur6lijemcTBgGL4gSVP+2n259fmOQ7jukDFe5ShdTwPoh6/r2cjWzrVt6UPrSSLx7MQ5TzfoPZHjuP1a4C22CNhmC8IC</vt:lpwstr>
  </property>
  <property fmtid="{D5CDD505-2E9C-101B-9397-08002B2CF9AE}" pid="44" name="x1ye=3">
    <vt:lpwstr>B+wM86vTnZ1Bh8T6Qnex1IJe0ATapy7/DmRAsGn9eJXv+M5BzS8zjoTEF8HG+TFE6wTlwuatKKfyPkH4bOqGVpRNs+7BS95bNyx7ESisZGULRuOj/1myHZqo6iZF43NiHL+NnUtGp+BmV/1Jmcv/wCAmHHxekMYvfcV3qU6Laeu2Qy+FigKtwtvYiStPIHfB60/nDpTSuUEttpLX0EZ261sRNZPD4Eg5rTBRQIOpp3xHYNKwnF4FZsSv1VutFNI</vt:lpwstr>
  </property>
  <property fmtid="{D5CDD505-2E9C-101B-9397-08002B2CF9AE}" pid="45" name="x1ye=30">
    <vt:lpwstr>mRY7AJrqDkBbS0PnG/89SNvocCWPhm94Mn4bD3AbLqcvdrCDrHpFnb3hHDLN6JGEnT6Qdbl/GAmwxIQmfS32op9ubmknel4K/04TVbEU68jG6NX774Vzz9CSLw+JmYgm/Zryiy7FDYgCkMP9xN+E8/bCYbySIzj/qRM+Cv7rs3kn7aRB2lGk3ca4a6Sul/It+vcx7rVMbPNNlEpnhkK4OTUl+g2x6wC4lvOSLHQ3lMIdbo2Gn9xbSH7x5Mh03Fm</vt:lpwstr>
  </property>
  <property fmtid="{D5CDD505-2E9C-101B-9397-08002B2CF9AE}" pid="46" name="x1ye=31">
    <vt:lpwstr>f42US71fGNaTOnJ7qfK/knCeRebHmsLOKPS7r6Fe/9ZTFOg6eAWaV9UBuwggvERobd9PyzRwcZDs/sjhFXQbDmDY/Mq2v2HI7qIPWul8OqW5n9kzvUqV3eR04z6iadEYP+oN+RYVoGs2tzO7s6CkiCW3+z3+4lWxXaxfUC+jmnEHieq8F6Cqld/cyhz2/sOPsZJ3fFjdEgguOJF5wTd2Nr7YI0gr9V8zNGRZEJspRNxUvLCS0aJB/aOmJicXj8n</vt:lpwstr>
  </property>
  <property fmtid="{D5CDD505-2E9C-101B-9397-08002B2CF9AE}" pid="47" name="x1ye=32">
    <vt:lpwstr>NnhaqSXU4jJn736J91xDHP1u5awjEbH0kFKzIpimcvNOirN7yTacdGGkkDaFfREtZvT6aDqXFCIeG+w14AWbqV5+f7/PndKBngdEyMWCyV1HMeb+dwzlIKxjciD+dONlqI/ba9vAtNyuuRkxIDLm/g5uPq7BehKc3rHWn0QJAPqk5J8gdvFLyh+fje+2TdHcL3XKOdVepiJ08oTQi7Pt5oE/5+E8bTnY9qQZgaoiYD5WFYTcpkiZBOq1b5yFsbm</vt:lpwstr>
  </property>
  <property fmtid="{D5CDD505-2E9C-101B-9397-08002B2CF9AE}" pid="48" name="x1ye=33">
    <vt:lpwstr>t379v7OniZQB0d45KgNQqNdwCmfmT4AlpOAPbZJIp/Ipe6+1AKXa+3AwFjcuegT+OBdw2SfxHCXv0XnYRfxYpI+byA7VrgGmF3gzs01oukgpF+h672bzTAbD+5yKJSIsbJiSt4+RKclmKeEq4sxeSTgmzZ7OxNO9OBHsjFDN1XLqrYevduJ+YqTNjwvRAYA6A4UrkQeMHwW6+Nwvuayjz73gWj/RZnFGgKv6xVdADnbfTkucl/vnMWvHCi4zOxO</vt:lpwstr>
  </property>
  <property fmtid="{D5CDD505-2E9C-101B-9397-08002B2CF9AE}" pid="49" name="x1ye=34">
    <vt:lpwstr>QSAlPPZlERhll2mxRXFJMCgFv+VFOg3A0sgE4RiTvZTRQ+M7BEeJrszJd1bk09YmalTAGxcwEEDyUR/jCsDo7T07qEG0RsmEEKpyo3GXOOVQNMaPv2h/z+RrMLsHHXr9vlKgkzxQnsy/d06z8UHpSn3USXERbw+sniBKMTErrM5HtQZas3Dz5mtNSuhu7Zl/ZQOipOsfvUpBuJpdQszyfu2MXM/ff3BQGi2YDovgS+Qqv8DywOa40yhCv1ZZ9o8</vt:lpwstr>
  </property>
  <property fmtid="{D5CDD505-2E9C-101B-9397-08002B2CF9AE}" pid="50" name="x1ye=35">
    <vt:lpwstr>BD+zsAFK3Mnd24y7CFMdAfflZ70vM7jf/a6vrv1eb8AwP/aDhsnOsktYNAs8JEt7g+hhHyNCrrWbmV0fbs4qYg5ZRW67iZf0URRMTs+CcY63x8EqCO7JBJftsfDO94fS1oDiNONvxpWB03OQl9r+mW5HcnZyobH+JudTXcf51ic7Zif50misOdjJaI9yMF48UJ/P93V9s3ILNCgRovwrx9PiHXPmPCzW4X4sFtyROfC+3vlfIMjpbbEGnecKJQi</vt:lpwstr>
  </property>
  <property fmtid="{D5CDD505-2E9C-101B-9397-08002B2CF9AE}" pid="51" name="x1ye=36">
    <vt:lpwstr>avmNUm4Vc/tJZ0Y+dpFY6PWKkCgFXS0yRmpMV1EpV7GL+PfP0pBGnIsey8+Ph/Dq8/S5klqBcwHfi0h4hTStiXwQJEeQvXBQUApSoxIvhIgmWxtaZROE3smTIgt/s39sjrkWg5Qg0yQnVQ8dTZhDGyqW12nxbvH6YwP3wWm1E2GAcHBksndDIXSi43qVoqxkCrxgb5EW4nBUfYsq+41Sm9GW8VcX+OCaqzKYilZCgphVVZIdXk3waFucAYnG/VP</vt:lpwstr>
  </property>
  <property fmtid="{D5CDD505-2E9C-101B-9397-08002B2CF9AE}" pid="52" name="x1ye=37">
    <vt:lpwstr>OQ7KLaDJsQsRlT7z82UtA44OzhUVZMSPc2EMoLUCor9cSwtTIzLDLdbySl7eCOdF1nEX/Tq0kIxUv4rHgkMXQWskt/aqD7Rfs/By+obnh15oXl9/K8ONzEB5qxJpWpLZVrOSxFzn+ZsWDC9WOuIjY9b/nV27zzGcLz5qzwjG6NmhW9vfZshNO1+lRtEdeFajij7wBYfXSi5RfDvpTnj48NTINaNVbnWkYRvFvxpLaKeR2GrE9FJ5SoOjHTdzWEt</vt:lpwstr>
  </property>
  <property fmtid="{D5CDD505-2E9C-101B-9397-08002B2CF9AE}" pid="53" name="x1ye=38">
    <vt:lpwstr>wmpFOdQnu9v0Trl6rdywM/PaFGwgg1YE5X5XfOuXo0mNQGQXJu6e5sRQ0JFpAHQJ+joGmt4Mwsf8izJcQb+7GnWIsgFGOetXGs4JCqBcyQdNgyo+qWiBNHQOl9mjflCTVoh+ofxjYy8r3sR+/QH/PsjHEgZFyzTX+S4a4srzzBYopY2x8qlEtX2/HxOLEQKLZF2Fd3cB5ownX4bgwPUKRIN5dayQiB1VZrknEaPntcoJS1aAdfEO/Oqrdbpcs7E</vt:lpwstr>
  </property>
  <property fmtid="{D5CDD505-2E9C-101B-9397-08002B2CF9AE}" pid="54" name="x1ye=39">
    <vt:lpwstr>pO328kXQ2/iyA4lAYi6Sd0yDQI5i8nEqycFBeLxNwJYmGLEbbkMEoT+w3SIGPohWq4Ca3qhCSqz/GEupIGrPy1WD/3hftAM1/n8snvNdm2Bjr5mxca+Y0yOLSgBK6tuwDLSNWVL9XVaxqaH38RKIH1PG76BzG93UMTKlEkXhUt3tlG1csbM8xoLDrtowB8Ap8XBnoMb6xe+MVgFCrcNMH54NQHAlZUVZn0ZXS2b/aQfJER/Si2+dSjWkOcCJPc3</vt:lpwstr>
  </property>
  <property fmtid="{D5CDD505-2E9C-101B-9397-08002B2CF9AE}" pid="55" name="x1ye=4">
    <vt:lpwstr>xEq0fEq0XqvLi6Vtl6nOl6UboiZzPaMVOHZy72/vbqVES9btc9Z8+JvKcHp21ZHGQSwGIU3ir880VoT7Oe1EY8HI1Gh1qvMWYCVU0x3O6YzJJEgpXygzAdJBGWmpJqioBtwviywMBf7mgucGjwzxjYmuCSRB0elrelE6GQZWZpkSNEcnBPcrOY0Ai1koB1p5ZxuZWw3rk/m0WFk0teuHeetgRzFcFH035+VH9+bunzC+TbiOmaEtx0cECuKWSKS</vt:lpwstr>
  </property>
  <property fmtid="{D5CDD505-2E9C-101B-9397-08002B2CF9AE}" pid="56" name="x1ye=40">
    <vt:lpwstr>oeTIs8TzZiUHQT+QKWl+kENgrts3AZCt9VC3yVIJK8ebhuvpy7NQNobkM1bystAym2zDOGaYEgN9w5ZfuK/pElc+rmrRBopArZa3n02epyfcEogZonp/9ahDPq8s/cUgXcaJmweRRRcaIq6Q0xP0Fdb9KKCnc4/lUWEFVRayMrWf1D+4nv8YKAt+C0CU1VyauFB8NDSFEPm+h2JPYa/gNSeJsYnlYeml7DnlNRAfUUxmfFm8WZtda0if3WmxUsh</vt:lpwstr>
  </property>
  <property fmtid="{D5CDD505-2E9C-101B-9397-08002B2CF9AE}" pid="57" name="x1ye=41">
    <vt:lpwstr>SeKLmIg7J/loe4bG3LuMOx5zQLJ7U9pamB5YFYpcUXQV8JMDl2HXwYFlcOcsGcyzQMHNzmH9Tq8SZ9ADGG+MQMYuYlw8YcQlGjaJGPrI2TyUanpDQLt+gW1B4ZHosCc6pMfQ54RxfPj8412JoMxXna888g65qTAKCU7kcxatTFRDKV6Zv++3WnyrmUD49CweKxxH1uN3wg9BuXSYzmW/Vz/1JNovZp9Kv9Y+ndoqg6JTLchNYrv61m2SmipeIo3</vt:lpwstr>
  </property>
  <property fmtid="{D5CDD505-2E9C-101B-9397-08002B2CF9AE}" pid="58" name="x1ye=42">
    <vt:lpwstr>FVngw0lRCyyitr5sAX74rfETeq53b2ZlRnDHbt/V14bI+H53kxBlHasroiRVmirL9k6qx2aigpXm5jbI3z0m7zi/4E3smMkI3Q/nDk6m8WI2GGseTHQ1LyO3FO1gpHvts/ve/Sb1WjM2CpR0x03Q5/2An91fpX21JXUF4OveJjMn8N4teg/DkFlEvPCLEz+LdsNNkqm11zdB1AhF/oPN0Zzf2LZR87FQLORhCK+BNqJyBYI59WwJwzuj2RQCFGP</vt:lpwstr>
  </property>
  <property fmtid="{D5CDD505-2E9C-101B-9397-08002B2CF9AE}" pid="59" name="x1ye=43">
    <vt:lpwstr>aDLi2H5cewSm3UsgxRX+R8CqSanYyiLNlb2Zxpb16wRv0dfkxrFMt2y+6O/bLX76I9LlqKg7ocpvdvsHahMJThEUkP+WU3k9Qa2dHD2iAh0gE2SkVXY5bHkoZLS6s7jlo9iksbnoup5DQeD4q8dAeaP+GO8PyyxhNLoI+prC9OfeNblh+CPfJhRPuogxmNl/PT7qZTD/wPBKEzWEGruCuTPvrnexigdXurphTxpRqcZmhe/vglXVxLUkTsUnRaW</vt:lpwstr>
  </property>
  <property fmtid="{D5CDD505-2E9C-101B-9397-08002B2CF9AE}" pid="60" name="x1ye=44">
    <vt:lpwstr>VYWCbQ0NCGHTGJB2WdlCHgq/OwaneaCdj7NxvsiVMoDgOYs9vpsPew7/pIJkPSSr1qxDSdXskdjvTKei3oz6K/yIs1bmPMqS+jvafAFPPHHIRaV1YRT+BSHiTbe3BoGx0eQa/NDmjkgwf+7gLpzyo/ZD4yiBH1wgnn1dlQ5Vrgstm8RWNpleVfcCyxVDhl6gycGQwJM2kpCnZrqt3/Bo/5OtL5YUflB/7Zse5GEIxsFxFUx7guLqFjgvE6Gfm/S</vt:lpwstr>
  </property>
  <property fmtid="{D5CDD505-2E9C-101B-9397-08002B2CF9AE}" pid="61" name="x1ye=45">
    <vt:lpwstr>+vrKZ3IUEEoqlVN4mcoE9I2MjE3tSvGhs687kPYsJSL78TGA4pSB5Bs23qvV4AGX2iT00teGwXerk7Cw6m/fPsL8hDgNEXS9Fxu1FNwVWhid48Ox8KTpcfwU9BCUQaH81pBl5NYKYXvVmeDc4BP4OayQRRumfafaeIbJF4hCl6M06PjZpIO3khX+rEi3oI0mceimN38H/yQHt8Sg3Q9+IjfrQW5VMZ255S14ho8BkF/MVAgQHUFsWuS6zg7WM+u</vt:lpwstr>
  </property>
  <property fmtid="{D5CDD505-2E9C-101B-9397-08002B2CF9AE}" pid="62" name="x1ye=46">
    <vt:lpwstr>JL4kweDHdJ/v8gEwG8wbi9C2O5evR+fIRVY07di0vIMeIANj2npWFgP8fqnERWj7scNArNkCf5sekrwEQwbum7CFrPvzHv2mlhDRvHlIIFBcs4ih11ph3SDiSKS2Bpk/UXr7ZjTzSZubaaV8CoobUXfnECCG82la0catihMhVvx3Y3zBN8kFbxR5CEBsiPyVkFrtnOMTAzS8NqUpnL5ldYbsuvFaUeENyWaLPk7/UaJwevzdt3Fh2es5nG1GTPE</vt:lpwstr>
  </property>
  <property fmtid="{D5CDD505-2E9C-101B-9397-08002B2CF9AE}" pid="63" name="x1ye=47">
    <vt:lpwstr>/4BUPU+ejP4hSuMZMk+/APWl1kele39SsL/DdVJmmsPV1bHuwRtcczfw85CVLuNM0hVbAwpDJE8WMX+lttgC9iEks1qfr9mC2tvdx1cUYlQ/gkFIhr0Y32Iwhvwz7nReNfS1NVExMhJVVE9VI95CR7ttXeUiFWmomi1ppN0ySRdVj4ybC93xfMaWHJPpu3FVT4Pcayl509LlTSQA8XhIM41ArYQJYgoKIqNnx60SPy8LgDdtK22mVCPk5Zs8s75</vt:lpwstr>
  </property>
  <property fmtid="{D5CDD505-2E9C-101B-9397-08002B2CF9AE}" pid="64" name="x1ye=48">
    <vt:lpwstr>KzfeB5RtpKupAGFLKxB73856Q9ze/KtdCSI3voa/sj7pxSxIOIcWPHA3ItCqQvCcrvisy3rlTdA0vID9X09+oxdxPT/DJPDzi2aFzNcoBh79g4u5/HuyOa8ZK4sG2joEcRg3b+IOcxrvYDvL/JS/gVYyOGNgfkmgB75Jfadyu1YwBpdgo7VP/I0sgVf4/E5cQfJYPfq0T7s///QrODR4akZHRWkGRguJork+BeDudT3eJnacMFvwElL+cFTkrsV</vt:lpwstr>
  </property>
  <property fmtid="{D5CDD505-2E9C-101B-9397-08002B2CF9AE}" pid="65" name="x1ye=49">
    <vt:lpwstr>D0UrWydtuCmxWFygN/NFVbXVeyR09VE7N59vqGbuW7myNevUSEI0dTrhVYy9+5mdR+Qyq1/CVHPAIb5v8UwLa5Gm6wd9Z1H/3IuJjDf1W4lpPVqU9J5bxSspk4vOO+fizMebUV3Nf74tXzMXbv3658mEv40CsXZ909Do7rVkHE5Zj3iihCkNI4+Cox+wz/oLqd+SzAddnd78KmU+/2ugYjBhxKQuIBM76epejOUQ+BCD66j57OP+DXxSJbsOerp</vt:lpwstr>
  </property>
  <property fmtid="{D5CDD505-2E9C-101B-9397-08002B2CF9AE}" pid="66" name="x1ye=5">
    <vt:lpwstr>zLGZMcYdLnXmw0zbIs+ZKFJXpllAsiRzlvN2CRUkj+SJBwWb2S0j/mjJk04Gd4TmAGWNesqKBkIvEJQpnfV8D97yAy2jOnpbQKF2urGfyGdU3Z5DXVUeCUTlgc9qHpJ1K3TbwWsTQaM3KY8B9+PMV0r0SJ7FJ6jSrdjVqtlV1mp2Thcl9qc2A4WcricbpmSMRYbAGMT/SZZSGf0/KuN6ZFHvCMuUG13Tl8t6Y1ALti4fY2wylXTsHYpTak6yBP4</vt:lpwstr>
  </property>
  <property fmtid="{D5CDD505-2E9C-101B-9397-08002B2CF9AE}" pid="67" name="x1ye=50">
    <vt:lpwstr>q1sAMVBPvev4UM/XhUWjZFMc754Enz2j8K2vtkft1nzQvmTWog59TKehYGb+C/Sit6uDAJAaFYZ566y2n4U3JeTlF4rgfWWGzNrhX6qJNbxfW210gS5pu9SFalbJJSADfGsdO8WxGXl9UIK/LJab6wuMOiKsQ92yDKtjSmE+SPrdRvfSLsVzEcEcT/zvo7DCq3q9SGbSwibhCUjJuGedC3FVZdgclYKmaMEv2D2Tn2DuaPNF0z8HXoC1Xv8jd20</vt:lpwstr>
  </property>
  <property fmtid="{D5CDD505-2E9C-101B-9397-08002B2CF9AE}" pid="68" name="x1ye=51">
    <vt:lpwstr>LF9cV8XBLHD+CAIS6JHM+L3CKh8Kq79sDM9Xf7ubqclHKBFqnbIP4k1g0GMzO+q499XpH8+H2KXVEyuPOM0Az9/RxYXTcexclMFWM/Viw+keKsH6D9DIDT+RE+TvfWDEHgeAUQR6s6ghwcoAXonXPxYAaq/1dQVlROAIOZt4Ndf9gYjkWpxgbUYSFwYRl32y7Mv2zZtj7NVbG+EAfz7u+8K07m3NdtaV5dVwHsn2ifkjDRSxacAZ8FBa+0oc5eh</vt:lpwstr>
  </property>
  <property fmtid="{D5CDD505-2E9C-101B-9397-08002B2CF9AE}" pid="69" name="x1ye=52">
    <vt:lpwstr>xiVgmNVmUF524sXoReLG91M63yhz4g9ZKVCc6U5OcQLwu/9snrjLH/pNIw/Ifp4/fXYO2OFSWHazQay5nGNHOUmLyOP2+VE/v5unbeSjsvgv7Q+izFi3+0Pvm7jeLxD9UppAZXR4XHca3dvME/nB2Z4L9++vU94u8/bGnKMTbopHxc1KJot2fmpuClMAEsjnaflA2LxZdBG+DICbwrkW+7751bHmpXfK/WTupXY52xOq0mxq8p7TUjDYb7N5jrR</vt:lpwstr>
  </property>
  <property fmtid="{D5CDD505-2E9C-101B-9397-08002B2CF9AE}" pid="70" name="x1ye=53">
    <vt:lpwstr>TMpL8DGL0CCKVab6zXu54+Irq286euCbV0nZH7c3oUyiaVTdmpWLSDB7PAf58JTmeoQpYPN96zcd7RplwGeorIw+rHG8ara0iZQlaT9O1YWA+p6QJLbxxOwkMiZB/jDkvKIK0mR/YVi0mxYwz+EFgwS9MHV3X2Qj4K3It3ISZyZ8ToNpbUpks4m3BtbderOX1UevUtRiNDFPz1Amv///TJ1a+G+xo+WF/pI8BDFkTFXCZqQbjtqtTmoeX1Zeiwi</vt:lpwstr>
  </property>
  <property fmtid="{D5CDD505-2E9C-101B-9397-08002B2CF9AE}" pid="71" name="x1ye=54">
    <vt:lpwstr>IY2P1CUfehCQsoc1ZAj2/rAtTCpgi0mkRcln5CGLpruf0YTVHx70Y5NdTukXvO/n8frlWWaAmBv/x5VUx+odZ9EvvunUVSAKb+eF7DNhP7Spv23EPXj19cMdwtUqwInSr/6T9UVatXyvCZYlDCPcSgnhLCvdr6MsCeff5YeBLW/lU1R4irBpNqV3KN4Y9WAqcxDx6vLPy0QnBZJifuX3OA1GCHFfO5/ElWKNQhfmES09/xOYohzBZ1jgsQcL6o8</vt:lpwstr>
  </property>
  <property fmtid="{D5CDD505-2E9C-101B-9397-08002B2CF9AE}" pid="72" name="x1ye=55">
    <vt:lpwstr>GeXjaWW0HZ+N/O0hdrI2eUdEy4aWVL6FIiw55J0tJrbXZ2oKiNNSHSpA0dSEKfLlmPDGyurJB6bqWz6/Db6WS74iw4qkTscDV9A4/zdOHJPy5/E7Q9tVEqYMgc/fvkqyfzYBsvhx8O7aFVehAWyM9MAH4ObvBtvax1QFaKXlHrLreISSQGI6eQ08EfLjGDsa7R0e9CvjKQOvv7dwDAql75gCWyL91ncm4SO1ciZP7Pv/Ll1DQnW111FnF+l7QlO</vt:lpwstr>
  </property>
  <property fmtid="{D5CDD505-2E9C-101B-9397-08002B2CF9AE}" pid="73" name="x1ye=56">
    <vt:lpwstr>VXlK98E4VbSaR7tfvFrrb1Z4uQ5Uo8FUVuXoN35gbj+lVbk5UDgqUc412F7vz4aLboPzGZ3178/v0GA5K3zQm84JgT514GEj436nLRzGHV9sEZ2EFy/ZM2jM94cLY+mycvCl7h0HSmKZ9b+cc36KsAAU2S/EvtJK0CbxH5IalnsXSNIKKH0Z4holi36RzWwjbLbr22GAd93EQpxLTcjoYddfDv0UtAKZN7x/b/5ckSeuGvOCwVdxy97e9V938sQ</vt:lpwstr>
  </property>
  <property fmtid="{D5CDD505-2E9C-101B-9397-08002B2CF9AE}" pid="74" name="x1ye=57">
    <vt:lpwstr>MNAfOza0KcZ7ULctTHcadKfW1Dhc//2H5AAYVhlyBDEY1ELJAaUhK3gpECYFxG2c9BXVVitxhp2e5cv3tEIRVgNkbjWykQPq0yBUhsPHerfgtGlRV6/0odm3N5APjpQDQ3tM8ZkZDd7wz2L0BQfXW63HOu///S7pokM1/M7WJzqg+w1V5mTHl8ZKbeUZFgzvXtW+flXBRbY1OTOvCjGAebkXRkDAdVE8mm6X+Gbqq+4NSZCrpN4RImznihRqRHN</vt:lpwstr>
  </property>
  <property fmtid="{D5CDD505-2E9C-101B-9397-08002B2CF9AE}" pid="75" name="x1ye=58">
    <vt:lpwstr>ynAtkHsER3qiA2EVmIC9B8TFvG4pdbZw75V2WtTLJlEqsf6xi74/Yi5fJm5K4pT1hPXn69m1UGrnfP198Sfq8JQSmd4aIGGf65dAP44XAdONGe7DIXrA14K8vq7CvYYhGfVRxQZ/YEbFsjwzZB+XAea/cQEAyP6HKBhdDZi8fQxG304cYEJfak2dgyPzasSuBPwE4JnyQezjQ6lZ+/7KVIU/aDv1ZK7IObF7k4WaJWrSkHGsOa3QDwkrWiWhyvN</vt:lpwstr>
  </property>
  <property fmtid="{D5CDD505-2E9C-101B-9397-08002B2CF9AE}" pid="76" name="x1ye=59">
    <vt:lpwstr>fR8XpPQQ9F+02sVg0eQiCli6HQ1WGtAukWSEnIMYMgrGe3G/mYlUJ+n5KV9N1WYOQwTKeVB4QO6EWn5WUWTfbS+NrdaGfF416cNj19ddDWpIDICRMep9ffdwTe3cKbVQv1P5bSHdmKixGFZcizQmf35WnDV8Y+fTAHi2X6sbf3m+kZtMYVNnLthj6K9aC8FgzjXrN+odwm74gxz1rIjWqU1++tC6NvP6B3fdAJ1YRSXjenwuRfAwWL0YUMjECAS</vt:lpwstr>
  </property>
  <property fmtid="{D5CDD505-2E9C-101B-9397-08002B2CF9AE}" pid="77" name="x1ye=6">
    <vt:lpwstr>QIZtUIgSeZzDrIU8EqGTNRKe9KOie133AFXFi+BEbkCMI0CPK2Pgnpv2L5NL67AZDn2knn9WUg8dlvDvEs3a+7RSSTMb76LujVYn5iaDkEc+ZRoc9U0SJx+UNyyPeodJj5HKgjM0KR5S+DacHPtGlpRqUZPL5WKL0/IthJFq9aS8J+tLqrcWyz04ttn2eAsRdn3yBlmjiYtUo6eFlwTyOsUHT2fbKpWr38SWdksreDXm5bOha1S8NRyCJrV35WA</vt:lpwstr>
  </property>
  <property fmtid="{D5CDD505-2E9C-101B-9397-08002B2CF9AE}" pid="78" name="x1ye=60">
    <vt:lpwstr>yI3TGA/24EzpIVUQhxEXPjz0Rai1ZnT7d/mYis270opX7x5LUkrhYtuyDf5Lg5xX3ey3wZYvSdYFWgqaNnko0BXr/RVQSBN5rkJTyyJKff+djVyPnboL8pD5JX+ZgROlwyAOGDniY5dY5wOx3saJNKcmKPpR8rt1emPn6sQmPJo5gnpHA5OyIVqLtp4Esp9DmGywwoLGUIhCINWd0T+NQ2cRrexBqtj/chRWOwHiOYMfJWKE3Euqb+DS4jcObEw</vt:lpwstr>
  </property>
  <property fmtid="{D5CDD505-2E9C-101B-9397-08002B2CF9AE}" pid="79" name="x1ye=61">
    <vt:lpwstr>+mEHeYmo/eOTaiMX5Oq1usj7g1/AZugl2f5d5ReJfs5Q55sVuAl5zSOJClPjkMxeKKlomT5EgjBUYAtxhhLCNZCXor3BEoeJdkb42JA1JHXy2c+oVEYogMEFTi1IGZDxL769pnJlfOJOlxxuA3sBGolLf1THK2lEvaOTwL9JwHkZSCBK0depgJUtkAIz+sVoBL6sDGp0O4dkwJHHE/FXpn8Vbf2PXYRM1O01h5sz7JwAaIp1R1xxkTifd1M4QGf</vt:lpwstr>
  </property>
  <property fmtid="{D5CDD505-2E9C-101B-9397-08002B2CF9AE}" pid="80" name="x1ye=62">
    <vt:lpwstr>u2+yNObO4wXUusT5bTfAwikS9kA/bK+NPzP8dLyKy5aQw1PG/rH97337x9xXWeFjU+jgm78rh4gnwgn5IxAfD3lw+FuAkZwNevywRJzZGGpON/z8OJS/HXZmOX/jUjr64HGz3eT5SDjaOQdmK0OEkwQy6SbVSi0Qnurx1iUGeFP9coGL6xFlMcafZhFwnDQSPyql18AvDvlgcBdoW6KES3KRmBc1gx6/cK+y3EQZMdbq65l68dhd6KcKxDdRxOH</vt:lpwstr>
  </property>
  <property fmtid="{D5CDD505-2E9C-101B-9397-08002B2CF9AE}" pid="81" name="x1ye=63">
    <vt:lpwstr>jhvPDYcih+3bafJveoa7PW7ewlXLnkm3hJ/oWwIxiZ2ye9gxivn1noLONlMDLkM5iuoU9rOKAlFbIaVWri0J4JvbVKo1W7ZnZ7w3TLZtIMUe2C+OA9SQLYUyPgCE6SD6cWgKiuQSOLV7agfjCnym4vcWKw9kaEbgh7EPLOsG3o93b5L0yuVgmv+FaOU2xMcPAGO9Lufqsp3factwx5Xe0Zj0uyuKT/V8qan+pMjK7tA9Idb6pg+aS9nPa4u92tK</vt:lpwstr>
  </property>
  <property fmtid="{D5CDD505-2E9C-101B-9397-08002B2CF9AE}" pid="82" name="x1ye=64">
    <vt:lpwstr>4IWgJMcYk0UoKgo3JIeIqkfE9LaHH58qTmR8mSHuPvd2SNv81dQ5PEq4HuLeRux718GfxHBVONxTwwvDH9IvkrGhgzUt2ZckjmF8o0NccrMoGxjE1yl2RzfxdQL83XZLQyU9Cn8qlcj99VuU9I4XoGxYg+Ow1GiVvyAqLsAzgQ1+VFRovTfOLy6Tx8iWREN6IN0x591Sy7bjm+uXesLvNMrBSQmX8zHbFeSf6r3CUtPkGXkGMEtTI+0ynTm+YE6</vt:lpwstr>
  </property>
  <property fmtid="{D5CDD505-2E9C-101B-9397-08002B2CF9AE}" pid="83" name="x1ye=65">
    <vt:lpwstr>wOZRLSiE6xQnm1W60C4Gk3FkOLSg8ErI22vI/Owlxn/muriR9HJD8p8yWChqv8ieajPL3r+3fpfNpvgXBfHshHxcCfoDU173n1NVYLz0jLINLHBwtVU7n941CWSVHV0DLPf4ms4cvOFvxt7s2Pzcpk+DMawFVdVAzRf2Y71g01v2t3O9gs20D8AqHMxrz5ABwEVweCMk4OTGZvaf+sZL4lAKc4UKmjy2qrwdJ78lBjEOiuA+RelAnTvq4+ASAkI</vt:lpwstr>
  </property>
  <property fmtid="{D5CDD505-2E9C-101B-9397-08002B2CF9AE}" pid="84" name="x1ye=66">
    <vt:lpwstr>UX/831fJk2qW31gducYjPiL7UWXwYb1dpi9/0N6++AS25CcB1wbF6HyJyBhL9S1FB/xAUh+UrdejVYRQZagNf/P0lAmbCaXGJqK6HhL4LyqfMs49tHcn2rH2BXzh2L4OMHXRTKoEy6W1NbLuJf9e1HEMsMeJJRGdNF/q+C89ZuFIqi6AdRkBEUU5BzznTknAUIvn5w6cYL8e49Z2/LwBiPHWTTMDxr1fKqZ/mAhfg/aVVpLooTJil5qigyBxNup</vt:lpwstr>
  </property>
  <property fmtid="{D5CDD505-2E9C-101B-9397-08002B2CF9AE}" pid="85" name="x1ye=67">
    <vt:lpwstr>7zOar76XRDbAft1M2rb1WEvOQfyhJduX8jiJP+iLH5vhFW326YKv9AFy7IDZYp9ZTxwr7Q2HrrdR5IT081nH2pNVZDYZj6fCsx4V7VmijHYWIFVXU6yphLDnnFi/LWWL8XY2HnNwHo4xKboRSRfovO9bA0dGn3AwAmOrlvc+NnngklSkacDcrKQex0RPEv8OBeqsNIdzA2MNYpz6OPH32MY9IZEirFOy8uEuz3+mxiloECwEOozsrklLSd+OAUW</vt:lpwstr>
  </property>
  <property fmtid="{D5CDD505-2E9C-101B-9397-08002B2CF9AE}" pid="86" name="x1ye=68">
    <vt:lpwstr>5rSloBI8kDCInt1r5BHbkfRH5/CQpPNnb23bIHNjQO9zWNcoawK3EFZqZrwCoqzpiwr0HkS/kR0nqwNz5f1wQRnvMy1F3+gBZaeyzodMltmDo4E0lWvxYOaHqp19LeQqSLuingken27/W5TSgcGywYSI3uRuf4DyHQpfpulpiL/SBozsD6FI0zWqL4rHbEhyJCJPrvHLZnemy86AIOkjbm6/bChmcdk8niz+3aMxRZmSQuzUA2kemTnReaO10Yk</vt:lpwstr>
  </property>
  <property fmtid="{D5CDD505-2E9C-101B-9397-08002B2CF9AE}" pid="87" name="x1ye=69">
    <vt:lpwstr>ovcJxkVOBPuwdXPlVgX4NpqUY6k+itjhmh8jcvpPAV++bZlJDIUpg4foQ1sU61Mb+1oywRmUgmpoFuFcPPAYYsgIL82iN/dsqd6PCd+RNiTUdJg2PS/ib0bMpAzjTtvMvIVNyETXYjQzHKb77L4oruna1BY5lntR9jKAYZnQsT2FkOoyOgMBW93rsCxh4xqjSMJn66IMIOuBnyT3qiehS+fR2rN+ukNxcjkl4AXC8znCVqO6jiOTkCGmkpLO5tK</vt:lpwstr>
  </property>
  <property fmtid="{D5CDD505-2E9C-101B-9397-08002B2CF9AE}" pid="88" name="x1ye=7">
    <vt:lpwstr>Y/NdgS4BoFLxhbP18PlWd8SDzkc/Vy54EwX/qppUBz0yYEtao3YulLaFjsvWPE6N0fB7SIkfbazLZbc8QC5T4iq5OjWJMr6gMM17HHMssiKupFwPL8KlOUTTSEIn5vLQYSZRrt7zFf95dX4ZZV22141Brwcjvl6IaBqIUHhw9FfpOvTO60xqwbBoNIa8Q4oM0+fP9lSGxlr9yCkzD0VYqnPlpikPShMNi6p+n4knN+WjY+jHZXF357JhYUvW2Mm</vt:lpwstr>
  </property>
  <property fmtid="{D5CDD505-2E9C-101B-9397-08002B2CF9AE}" pid="89" name="x1ye=70">
    <vt:lpwstr>wkWodNjml9AF4MepfkRK5x3V+zCnzNGJg4inMOUULMUU5G9DngIR1q0m+4HziuufhafP12sAyzRbhXYNfYc+HZP+4W+IXhqfJ8qI/2UTEiCgVD39bRFyRkAwZ9omF9teozEFig5jwPaFHk53KqPXFxa36AXMJMtG5Ufhhn/3Mh10704a838M2uSwazV5CxZ8MJed7kzMvRxl7nQWxq1CfyymN1oceKblkTDyIgAd9Sl7mdasCYDDqCQ89LkMuKK</vt:lpwstr>
  </property>
  <property fmtid="{D5CDD505-2E9C-101B-9397-08002B2CF9AE}" pid="90" name="x1ye=71">
    <vt:lpwstr>sa0Q/ob9qsOtvnE6M1BiYzr/JIS1X7BfYTiF119jIQlDWeiffxk+lgR9ice5Z8cYZTqNZQY+wkKeNUgX1iO7oM8+bsG8SLKjW3D5FaSWehE6MBnFOUoNanvV3oW5531gOxhZwkjKWo7CEnoymaHePEcH9k6TfT6w6hL97HTgUFxcEOzVaa+pjND9MFotIx2GPfc9cc0hglXsn4MYS0HGBFQbi/4zWGBU4mQwl+yAwvY2CekLdDJD9S4LxetoVnM</vt:lpwstr>
  </property>
  <property fmtid="{D5CDD505-2E9C-101B-9397-08002B2CF9AE}" pid="91" name="x1ye=72">
    <vt:lpwstr>ZODbkimQ0FydkV3jC/W9PrAA/EXW++XPlfP8ItLXMwEiwWCbZ8iGGPwuF6PIgubE7oE5ueEg8/1VxZ0xu7ZEZnggfR+HVO52RuojUhmJU6b2DaNViVTia27pSxDwE/b1IGKC1vPKZ445jqpPV9kDHIYwHzUm8c4vd4cR2QtZ9ngKRME0PnJT5/w96Y2amDwzpUMFyqeYseHtn2JWHz6okXiBelxCjbqllipmp1FlK/Ytg0yJrfWm9F/6dcAldC9</vt:lpwstr>
  </property>
  <property fmtid="{D5CDD505-2E9C-101B-9397-08002B2CF9AE}" pid="92" name="x1ye=73">
    <vt:lpwstr>QC7ikJbZqqSp58+cSxPofFxOLyBKOMI4jj4+64n1YQnzqzi0r4fp1T1yYnzFJOPCw9BXJCxCaFLaLEB5CidUd4EdWk7//Q9rzw/1BFnbx8ETR2QgFZgYMYwkmujrywmqZwWDbCTfbWwJR35VHMqsK20CeBp0vJpjB05uPOYlI+uqpbBxeT7n/CiVV9PwjB8C4qHMTaBM/7C42U2uY3uYAWYzB06HcRB8qTi0b3EjDiPrGSetFGD5HA9K3m5/Yde</vt:lpwstr>
  </property>
  <property fmtid="{D5CDD505-2E9C-101B-9397-08002B2CF9AE}" pid="93" name="x1ye=74">
    <vt:lpwstr>mIWavJB0/U+KtzYmRTDjle47d/wvZVU+gbkXzZv8dkNtSnO2rDJmL9xDFEEafY2Tw38QfsnLMcbkjcBvmCrYr8jiPmipLsAB0fTM6HOUZlF4ysyXxPtLpV4Po5rPp04nKfPm0gb8Tl6zpA+1Y7UUeA4Ykrd6Y0RiwNZjNoX74lF8O7FNXpxy7nTGDPNB2NWHGgiih6FYmdHDRO6QuuoKu8o3vZ0hLk2nfCgr7thhTQq1U+EXRk2IbtbWJfcQTZ2</vt:lpwstr>
  </property>
  <property fmtid="{D5CDD505-2E9C-101B-9397-08002B2CF9AE}" pid="94" name="x1ye=75">
    <vt:lpwstr>1zkQVyYlvzbvLtQFIKpmwxW04q99NYShuTZ9m9uj1Tu3ocVZOXKtVsWjwwz/H5TkwjPjzffEH8JZYpxVFwH8hydR+BZOBCQHk/A1ICKr/nFoErJ0lPyQP9M6E09WFqOJ5DdEf9UUbhFknDXEDwAfO14N7tK+0U4PAcX9D54LhoolNizFE1MwUAwlRNUT84/dajgTWm8PxDujDAIreUdVVS+9MIOT9+I/d2xS0UJjRppiEe3gy4fDqHwPvkSMZU7</vt:lpwstr>
  </property>
  <property fmtid="{D5CDD505-2E9C-101B-9397-08002B2CF9AE}" pid="95" name="x1ye=76">
    <vt:lpwstr>4RknuhD7pgAivGb5Mmhl9zPHEHCn8V52C3fLe3l0Ir0wHgKreFQZX3+3CYapuA7ZgKikQh5M9k7KxQwWBlsJu+R3Wkng0cNTC3wl2u4tROMjkYlPWNPb6QfFStfXAgQvswLhWA1/dTJ+N7xx0wsEk1MbI1OJWqOTisR1Mz9Nu52yqUfk57zb2jeqmQngYU4wbMtd57N5lSsZW0JAhLxgpbzvDiExG1421l7AM5PsNpOV8Et888c4dL95ehZVIPG</vt:lpwstr>
  </property>
  <property fmtid="{D5CDD505-2E9C-101B-9397-08002B2CF9AE}" pid="96" name="x1ye=77">
    <vt:lpwstr>e+2kz5oQockoN1UXXVUCPUpwsW29yT1MLmzdrmQg9opgP3h7Ro4DsXIb/QQNkR+rXjfLfuFbqjQ0g//two1QQOWE8fah9L8LfdUlJGKWrF9ZeYDdUy5n9nYTQUDhu9dU0GnK2BSqrgyK4JX6d5waf8E2ARCr9bun1Jrg6hC2QGBbM659YcpnYQwYs8yACIKDCNhe7GYNNjmBWm9JMOX5eXVgFmc4XOBMZZ9W6SVYbASjAL6suleLPdzgI7xjKCB</vt:lpwstr>
  </property>
  <property fmtid="{D5CDD505-2E9C-101B-9397-08002B2CF9AE}" pid="97" name="x1ye=78">
    <vt:lpwstr>NCRMrkAYgGW5Rp1B+73y1zHzpLy5eHPFbr4EnV+s+63+r+bX7LIZgsFFfBNI0elpkwsT6qkQ327lRQ9uvaBqrWqTXBxNS0APk2z8XdvcAXoC0qDn6br/xRbqrolx5F8Pcmdlr4LGb0G2gycjfpPQM0ou5AqbW2S/2FwnUSXO9VDGc94Uj3fPlpKBXkpXin83Olur+0t/i/smAuyOuy+AN5pJo/yGY7y8hhKtuV8IKN7piD0OFUJqEqgwQ+4vhVG</vt:lpwstr>
  </property>
  <property fmtid="{D5CDD505-2E9C-101B-9397-08002B2CF9AE}" pid="98" name="x1ye=79">
    <vt:lpwstr>YCBEz0UXei9gcwvEmw9D4xr0mEBz1C6ZSx+gsGQyTkCrsWT+c0GF43zkGadWT7A+CkRTT8wrX1YeJPvOph5MSyUXy2QLicXBRTFaFtd/iFcBPQLFmiShy6hZHRF1CnxqlJAQavVme4oa1U5tSUVF3q9akGWBFUN34oLexmpQ+yUWDTCG93ypMne4A+6u/mL/hWshi77KNPXNZO28y+W6todJ8MCtUHnJbOeojoTKQsXna3k80K0NkCxXx0gs+Wa</vt:lpwstr>
  </property>
  <property fmtid="{D5CDD505-2E9C-101B-9397-08002B2CF9AE}" pid="99" name="x1ye=8">
    <vt:lpwstr>7Xudl/jFXP9hoiGaSIdw1bv9OvLXywZgZnou8DP36EbGHOUn3bHiw+7FNMMzb4I5gtUxCP5BKSuUi/jcbizUfvBicv7N7803lheWRl4YQVUOuPrOysTyKDClwYAQx0qFebSNMcffQQjNYl+3asULMXriS4aI0kD5E4Wt9K+BLJVx2ZMMf+zfBY724Vkgnd+nmN0mCDodCvxqYT/6N86EGFlW8puZFA77HDgppkk4rf/YGm3FLL+sByD2/otLER6</vt:lpwstr>
  </property>
  <property fmtid="{D5CDD505-2E9C-101B-9397-08002B2CF9AE}" pid="100" name="x1ye=80">
    <vt:lpwstr>6/c6cyDzEAr3kwv2pa4OR68MUfAnxWfMtKz3uULkcaiKgJkrQUouf65ZM+N7LmKX17TDbEA+R2Lyx/2CuePvyOssOcL0m6RHubMqQgIM1Yp98eG1L5H0Py8jhK02TbC24tAdUoMG2Z1a1cJFwsiEZHUFcQbBbx4CICeK1FidVVMZfK1I2i6WBXw21e9TRDpkx4goMZQ6E85HuFMOwFAZnc12sfcmbBVN6X1UCtePrPnetYdftu4D333M0pGsAS3</vt:lpwstr>
  </property>
  <property fmtid="{D5CDD505-2E9C-101B-9397-08002B2CF9AE}" pid="101" name="x1ye=81">
    <vt:lpwstr>rNnrjcsa3WUY/XwX8hv4OprmqsJyulBSWxPQnbrZ5E/bDFBKqQ1blScItv/IWgLnSYU8O3Env1sgY3OMC1EzaTYjAqY7fNL1GuRornJuhBF5t1WWRJmZbmTFC5HwFuZ/g9sNT/XiHyQ64GD/eb+oS7WeaFNkn15QXhOZeH1hjzWTUpF97u6S0OOgpcZTHiKqn/ipyhgIBWHiqy/KRTSAyO9kpeKVKKHFLaprLJyJ1AL/AhroNLqyFLDgX2XouS5</vt:lpwstr>
  </property>
  <property fmtid="{D5CDD505-2E9C-101B-9397-08002B2CF9AE}" pid="102" name="x1ye=82">
    <vt:lpwstr>VzrV5sUzhMFOqf5/upZNOdTJL6tuWA0ga5B8HTZCWLlyS7UWntXmnRfFIZ0loHpiNX0q3qrB2/+ikk3YVeouQy7ZVhgz4b5X/4SwdLN7HCrT3A5Zd+SLhuL0pgmG34IZbaX+SnG13DPPIhBkT0yDZfcUETtU4a8uMG0Who/R2VbznIFO3xNbjUT2zL8OKAcf7Kedz7AwAUveCAUg4DA0wK3Ndc6oLkALwupkSfNMTYM3kfMR/xkCUICrxiCj2iT</vt:lpwstr>
  </property>
  <property fmtid="{D5CDD505-2E9C-101B-9397-08002B2CF9AE}" pid="103" name="x1ye=83">
    <vt:lpwstr>SE+k57DmK44XkSK1Px7Vg0oLXiK0PkQ3I7MX40Do3WwUf1R9RS0PL/I1LnfPVRuhEtH7uPt7ixq9d43ZZMy+9lXHbmzAiefF8p6uTr4oZuzPlmN3QN7gZMYUv7cP4bX3fgLPv10e9WijF0t5lGXKk/8oLp9oa7hVOgB1QUCnvKnusmfLy8TRkDt/cV7HfwIn9VS/p7OSEzenFtTkPzWYwhOErpzGl/qDhZXv5KkIplTWZnf5KuCxPDAQY7KduTK</vt:lpwstr>
  </property>
  <property fmtid="{D5CDD505-2E9C-101B-9397-08002B2CF9AE}" pid="104" name="x1ye=84">
    <vt:lpwstr>IWQZBjDnN9ThcgjibwP9+loRj/7umDQ9nxuoC5N1foNwdg8mLgpdfKRO/mw1FNlyJNCcq/Njva/jhkFtDIX6Te7wLPlUgQz9j48DAINLSNRfppo/Zki8WUmXwMTVthakXIogN6EtmdH0pyRRmNkTMZktDD7+ftCD4sIRdvCNJArJXkUyhaFhbyG6VMDeLViXPjW8jjzB64gQ0W8x3sJkPIasQvo4I23/oupqGz99A/JBUy+OU62zkHHaXuPPT3H</vt:lpwstr>
  </property>
  <property fmtid="{D5CDD505-2E9C-101B-9397-08002B2CF9AE}" pid="105" name="x1ye=85">
    <vt:lpwstr>or6fKSaNdWEvjxJXNhl9kjNNkA++Z902Iy9TN2hJrqD5RrEE8qsfO80uWJGNn0tlHOqR2JykAjiWOhUz+/VHiAFt0f4me7Ypu6X709PkgBDsueGN2VCDABtJdY3z8wtVimmmHxIR/0/Sa/ecdUwXGPo1nJvFQtKMeEefvlaJ76HRfLQrvgpFIu8zft+C/quwNveq3VsuDLOGrk4iSWf5moUEPIS0bNXaQKe5dOo1/Fcos8yYWwtBWOFpvz3qFO2</vt:lpwstr>
  </property>
  <property fmtid="{D5CDD505-2E9C-101B-9397-08002B2CF9AE}" pid="106" name="x1ye=86">
    <vt:lpwstr>JXQxL8QVDXF97LS+nuV0N2+ED86ulHHuDK4fTldj7Jg3ZANyHkOF+zbFP4Z88ZXbAPAPm1qC/3R6S/o7v19ih/sBdf9sU/f/vzdnpwjX/PvBGBbGnyJArIVo6bMk9vNby25ZXJZ6Gc/PIU5iKf2svUrWM6vb1Z5O/pYgvl12iRo5s3Cs5W1S+5A3B9Ixv+Y2K0aOn2JICR8ReoqNN+ltTT5ZMxkSY0F17FFYBBpIsxcTahlcgcIlh5yi4AyJdp5</vt:lpwstr>
  </property>
  <property fmtid="{D5CDD505-2E9C-101B-9397-08002B2CF9AE}" pid="107" name="x1ye=87">
    <vt:lpwstr>oypZJDgVkHnxYHK1O6aaSLbERnHpWGNdy9CLuJ7zLxCIrGQ/pV3kOBp/3vDkBnl2EyeCzp4i0Pzd8wdgr/v8RtIP9Fejlrp14JCOtaDeTKSU4MdRObZPakoitm8OgCcwU4atqCoEyrR9vFgjdtbpNYwbkslnZgZQzfR8yQcSpNrtbdG7jg3cMFkjkQ7r6j3PWIcxtgATzOpF0lVl/2UMG7sYe/bL2NvnPgqO/uNseUrmXaG9yp1MmmiPjIUiKw1</vt:lpwstr>
  </property>
  <property fmtid="{D5CDD505-2E9C-101B-9397-08002B2CF9AE}" pid="108" name="x1ye=88">
    <vt:lpwstr>9BQT3ptaTpT/a/ZdieU+1stTYJ8fG/xaMlnc30GgROxMky5phDQHwMd4NoIO91uztaaHOBMIcABGU6fC5rjfUvoo5zgk1UO1Lys1cXINLbfUHSNfWuPlzwsmuiZPxgFcPSTSkZW1UKTkIDfCrC/w+ZgYUPjRI+7tyMjw6UNHjcmklZuU4WGUIGNio2i2EOCG2gbAzAeYYq5jVrxZpA+4C0M+jaNavn9TslLEhb2rOmxd3cB+J3I5xKqOVWqASEh</vt:lpwstr>
  </property>
  <property fmtid="{D5CDD505-2E9C-101B-9397-08002B2CF9AE}" pid="109" name="x1ye=89">
    <vt:lpwstr>1+6+FAeYb0tiuvL+zXHiWI1fDkmSRwv2uu8oa21Rt4yFBbkYbFPrJM+AVCr2KywksamrDwuEH+OJdopEZ6z8XpW62vRYxn07HTIzylgw2eCnj+l3XAOUB+cOWVocbAW/slOXOMQ7th8xQ3gx+CBc7I9lyqBkEHPhCTkkpf4Mj8tN5UNriHEH2PQtquAnGvEV+FE5A6AEiV6Z1Z0RhhKvKNdj4gikhyPTuLC5IxuFAHzKLZz8p9RmmfG0t0G3kkn</vt:lpwstr>
  </property>
  <property fmtid="{D5CDD505-2E9C-101B-9397-08002B2CF9AE}" pid="110" name="x1ye=9">
    <vt:lpwstr>g9KoD7rt+NgaovicRX7dCoEC6HTvPdNomENho5KQ+7IOd1JgLE63qXcb4f3nk82rRSw+2gjrJ4KYD2aFnvdlj7WQVm2aw9DJs/Hz6w3XaRRL9Ymc+vGEenBgqF6xoN1h47JO+qYKngm8jBINP9pzIqu5zIIiCt6vFfJ4AyJl96j6H0+I3meC/0+1wXlLFwoW6vfQXBKHCwNS7L+o1yWVrejwhmBYpfRCR0UBbO0yVZXdqKIOwczGf5RllscBQT+</vt:lpwstr>
  </property>
  <property fmtid="{D5CDD505-2E9C-101B-9397-08002B2CF9AE}" pid="111" name="x1ye=90">
    <vt:lpwstr>HiLp2leHY7LiAwJxFtlPnEu3qe6cQy8YsV4uVlSPzxyJHlnktyuBciLakkeqDrKaFzi4jvd5Mj8Xrqf6rvtOzmj3JQpGqcWmjmjtvzu0uCkx2h5GjDsGHM5xmz99dDrgP9vXr9Y7uqme+NN9DKlHyan2Jm4Ro2PdsldC3pqHZFZ+Ljz+dKe1nLeAk/vdiAkGzqxU5Cbvoz4gnUfY7cWJN1HTXO4VyME5Vbbxy9BcQtMrmgn95UoPsz2jP1LiOrc</vt:lpwstr>
  </property>
  <property fmtid="{D5CDD505-2E9C-101B-9397-08002B2CF9AE}" pid="112" name="x1ye=91">
    <vt:lpwstr>W/1pznlklqiiqRiiQiHs05FYssZkIr7t3iv5KoZ1OGcK7S+kQXHeGDFjGldaztlmfzD5cg/+tUmTDGvuIhc1Hn7/CzYwIfPKXVxxg6Xiu9kxYif4+y97Eh16honeCP4T2cL9qcFJyTiRjhhv0cVPyH8JDQTL9zx7gV2HncpWIyhYg566wmb99F74EQ5M821x2GaS0/5/JYBItAofgwoy5OhpelPXy5h5GlnqPLi/J1/sZS5LfoFwjkypgTVh/1D</vt:lpwstr>
  </property>
  <property fmtid="{D5CDD505-2E9C-101B-9397-08002B2CF9AE}" pid="113" name="x1ye=92">
    <vt:lpwstr>BDNHHJr75rHQD+2SqY/7IOQZkWBskfkSLJ/MZMAJPT+hf8mZ4lLZSZXiPl0GMYdDAOxGCEQbzoGHXl+Jh6isGdj7+FlN7Dah/YlCJPjwMGeqfF4j4DsMrcUSPX63PBeeARzzKCao8Xf7Nmq5Q87Hltn0ueLBg4fusuHpqc3d04xizOWfQ2RECmxXGYOFhtvpenbw/mHEQcCOCZUg7jZqd77GSuqdi97HDT3pIh649gvSuZ3dVAh+7ynddsUIp/c</vt:lpwstr>
  </property>
  <property fmtid="{D5CDD505-2E9C-101B-9397-08002B2CF9AE}" pid="114" name="x1ye=93">
    <vt:lpwstr>02Kg0Ck+ZewqgV8VLrEYIejVPeiTy2CtsbKb9cf3Hri9d3pZA7pYdmcqCkGvLpoGTjukpFusrZhTPmn8YnFbxBM2990VLowvIecteYqt/8j6NALeDn+iHmaxHyZITnjaRpfr5nlkCRCa7Wv5b1QQfvlzfZ9qJMTViCk/PKBfgYyszCoX6hEyZjjwtkqYNBAwsfVjLr24C1MsBosqvTW11KAixldSIdMWLJVCWZAuqyW3KCNQn1Mk+d1sXVTfH5r</vt:lpwstr>
  </property>
  <property fmtid="{D5CDD505-2E9C-101B-9397-08002B2CF9AE}" pid="115" name="x1ye=94">
    <vt:lpwstr>G3FAxpv8uf38bKdLC1YqrHMScC7eNVLJgsqrx64RtqpehaQCc/j4g7z95tvPFtPuN32VlLnXU+0UouNh3mWpuj+KgXsnxH7I1bgBofF49eprjFwRencXei1reO4mTCyWAKNf8kavqgITEdBYvKNA/KQa0zdN9DeXa4G8QulW+3dP84aNs15xuqw+BDYEtQBu0c6reafYZ8wAu/xtR0h2mQt9MHQsMDMGHriaZP2oDpQ/jTZOja7cXBTPKiVOE3q</vt:lpwstr>
  </property>
  <property fmtid="{D5CDD505-2E9C-101B-9397-08002B2CF9AE}" pid="116" name="x1ye=95">
    <vt:lpwstr>RYVt9uPRNAGmpPLnIDiLfzQCU6FSg1h8jPVevrlM1+pOfUpQfA5hPAWTZZ3zyhhqMHEvmwMPMFG3GUfPdYmfNdY35AEV7GUAn7Yd3/19rV5vf9UuEqtWYQ7lwiCdOIXTxNhWR1Fd5HuO6GgahBaVgFToNiGatao1fpw0ac3bP/qQfO7W63MYiR3BQ/4kqte/EVUGb0d+KMfkdz2JKz1qOLS/gFmuEcfqwm99h3ZfWyhseT4kSeV5baFgtAP/lpu</vt:lpwstr>
  </property>
  <property fmtid="{D5CDD505-2E9C-101B-9397-08002B2CF9AE}" pid="117" name="x1ye=96">
    <vt:lpwstr>wgQ/77ZilbgwAc4Cb+to1WdP3RMqYuKltdqr9IoS+WdXfmiEbWSmcgTNbsoVk0VLikZb+YZ8nGX0CsayMJpENDlhj16+MZY2Qu9ugFJJNqWNzKBNwoJkSYZPDHXJG3BMOAM+5+Z6Em8xp0FlOMGSfr/me0KpuArNWCip6LmE8nnqithwMt+cyMPy3Wk7u59bcfUHMCgsMqR93L/bi9VL6QAiUFdaoL6QfRK6m8qDx9mSBxxCDCZj/0kxrhS65+V</vt:lpwstr>
  </property>
  <property fmtid="{D5CDD505-2E9C-101B-9397-08002B2CF9AE}" pid="118" name="x1ye=97">
    <vt:lpwstr>pbbbUYPzCe+JW4xqPOv0qLae6+O8MotEExHO5cMxG3JplCJS+XBIpGxDRtb3+mkdKut+mW8/1J9AH3c8yVrYKZGN96N1Gd2u+kFltU++izsuwC67dNRwl9xhUygDkLB6/tbsVC0ZxoDuXACcWnt4U6wegsAYTjKxImIei2h4oV7J3Wg9fK67k0zg93xIaJNCo20gtNfB410flMq4obc/gBXWO4nH9hAEam5O9ffRPguH+fm2/goZj0EklLOFQC6</vt:lpwstr>
  </property>
  <property fmtid="{D5CDD505-2E9C-101B-9397-08002B2CF9AE}" pid="119" name="x1ye=98">
    <vt:lpwstr>uN2i9+PzJJ0ABMBhYHLOApxmMYe3fff8EGKE/UrTmuEsv+6WL0EaOyEL7SAcFYpddx6xv0hqiEdOjN7lUvtoWgkMvoYxi6E2EDxqWhuEMs2doPY1YtqT3N/dunmZ0OFI/9uSE5gsofxYBvnVdJtqxhYyMZXfl9aaEcyU18FJo2kKovQbI4LyAwUqShqSxu6euXepqPzXPQh6OqpEnHUy4FaO2bXd+IQe0NmmWOioACurf3p0NGURx3u1JgwWMOX</vt:lpwstr>
  </property>
  <property fmtid="{D5CDD505-2E9C-101B-9397-08002B2CF9AE}" pid="120" name="x1ye=99">
    <vt:lpwstr>SMBbtHYUZzieKUvggEoCyalGKQJDxFt9OV6AmKPV60De4kXu3NOVmQ7uc93DU9phuFuzz7Ksm+VqR5aSwxNAbN+EBaSTB7koPR9cYZZLtwzpGyVLY0XV+ZIcg5IkHufxHOHcX8XcGDNDOcW/+/dcHYcXrA9fJ3Nxrg7NG0bMonFIkaJ/V5whK8uZkJc1tns51tOMslvGjvAyYnC+25o8SFLIuTqcjfTO0lQ66eTBHOBmDBOVdTFlLgeFs5R+rSZ</vt:lpwstr>
  </property>
</Properties>
</file>